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661" w:rsidRPr="00B60995" w:rsidRDefault="00B75661" w:rsidP="008641ED">
      <w:pPr>
        <w:jc w:val="center"/>
        <w:rPr>
          <w:rFonts w:ascii="Franklin Gothic Book" w:hAnsi="Franklin Gothic Book" w:cs="Arial"/>
          <w:b/>
          <w:sz w:val="24"/>
          <w:szCs w:val="28"/>
          <w:highlight w:val="red"/>
        </w:rPr>
      </w:pPr>
      <w:r w:rsidRPr="00B60995">
        <w:rPr>
          <w:rFonts w:ascii="Franklin Gothic Book" w:hAnsi="Franklin Gothic Book" w:cs="Arial"/>
          <w:b/>
          <w:sz w:val="24"/>
          <w:szCs w:val="28"/>
          <w:highlight w:val="red"/>
        </w:rPr>
        <w:t xml:space="preserve">SARTU </w:t>
      </w:r>
      <w:r>
        <w:rPr>
          <w:rFonts w:ascii="Franklin Gothic Book" w:hAnsi="Franklin Gothic Book" w:cs="Arial"/>
          <w:b/>
          <w:sz w:val="24"/>
          <w:szCs w:val="28"/>
          <w:highlight w:val="red"/>
        </w:rPr>
        <w:t>ENTITATE</w:t>
      </w:r>
      <w:r w:rsidRPr="00B60995">
        <w:rPr>
          <w:rFonts w:ascii="Franklin Gothic Book" w:hAnsi="Franklin Gothic Book" w:cs="Arial"/>
          <w:b/>
          <w:sz w:val="24"/>
          <w:szCs w:val="28"/>
          <w:highlight w:val="red"/>
        </w:rPr>
        <w:t>KO MENBRETEA</w:t>
      </w:r>
    </w:p>
    <w:p w:rsidR="00B75661" w:rsidRPr="00B60995" w:rsidRDefault="00B75661" w:rsidP="008641ED">
      <w:pPr>
        <w:jc w:val="center"/>
        <w:rPr>
          <w:rFonts w:ascii="Franklin Gothic Book" w:hAnsi="Franklin Gothic Book" w:cs="Arial"/>
          <w:b/>
          <w:sz w:val="24"/>
          <w:szCs w:val="28"/>
          <w:highlight w:val="red"/>
        </w:rPr>
      </w:pPr>
      <w:r w:rsidRPr="00B60995">
        <w:rPr>
          <w:rFonts w:ascii="Franklin Gothic Book" w:hAnsi="Franklin Gothic Book" w:cs="Arial"/>
          <w:b/>
          <w:sz w:val="24"/>
          <w:szCs w:val="28"/>
          <w:highlight w:val="red"/>
        </w:rPr>
        <w:t>INSERTAR MEMBRETE DE LA ENTIDAD</w:t>
      </w:r>
    </w:p>
    <w:p w:rsidR="00B75661" w:rsidRPr="00CC4F8B" w:rsidRDefault="00B75661" w:rsidP="008641ED">
      <w:pPr>
        <w:jc w:val="center"/>
        <w:rPr>
          <w:rFonts w:ascii="Franklin Gothic Book" w:hAnsi="Franklin Gothic Book" w:cs="Arial"/>
          <w:sz w:val="18"/>
          <w:szCs w:val="18"/>
        </w:rPr>
      </w:pPr>
    </w:p>
    <w:p w:rsidR="00B75661" w:rsidRPr="00CC4F8B" w:rsidRDefault="00B75661" w:rsidP="008641ED">
      <w:pPr>
        <w:pStyle w:val="Goiburua"/>
        <w:ind w:left="360"/>
        <w:jc w:val="center"/>
        <w:rPr>
          <w:rFonts w:ascii="Franklin Gothic Book" w:hAnsi="Franklin Gothic Book" w:cs="Arial"/>
          <w:b/>
          <w:sz w:val="24"/>
        </w:rPr>
      </w:pPr>
      <w:r w:rsidRPr="00CC4F8B">
        <w:rPr>
          <w:rFonts w:ascii="Franklin Gothic Book" w:hAnsi="Franklin Gothic Book" w:cs="Arial"/>
          <w:b/>
          <w:sz w:val="24"/>
        </w:rPr>
        <w:t>XI. ERANSKINA  -  ANEXO XI</w:t>
      </w:r>
    </w:p>
    <w:p w:rsidR="00B75661" w:rsidRPr="00CC4F8B" w:rsidRDefault="00B75661" w:rsidP="008641ED">
      <w:pPr>
        <w:jc w:val="center"/>
        <w:rPr>
          <w:rFonts w:ascii="Franklin Gothic Book" w:hAnsi="Franklin Gothic Book" w:cs="Arial"/>
          <w:sz w:val="18"/>
          <w:szCs w:val="18"/>
        </w:rPr>
      </w:pPr>
    </w:p>
    <w:p w:rsidR="00B75661" w:rsidRPr="008641ED" w:rsidRDefault="00CB1062" w:rsidP="008641ED">
      <w:pPr>
        <w:pStyle w:val="6izenburua"/>
        <w:jc w:val="center"/>
        <w:rPr>
          <w:rFonts w:ascii="Franklin Gothic Book" w:hAnsi="Franklin Gothic Book" w:cs="Arial"/>
          <w:b/>
          <w:i w:val="0"/>
          <w:color w:val="auto"/>
        </w:rPr>
      </w:pPr>
      <w:r w:rsidRPr="008641ED">
        <w:rPr>
          <w:rFonts w:ascii="Franklin Gothic Book" w:hAnsi="Franklin Gothic Book" w:cs="Arial"/>
          <w:b/>
          <w:i w:val="0"/>
          <w:color w:val="auto"/>
        </w:rPr>
        <w:t>PROIEKTUAREN ALDERDI TEKNIKO ESPEZIFIKOAK</w:t>
      </w:r>
    </w:p>
    <w:p w:rsidR="00B75661" w:rsidRDefault="00CB1062" w:rsidP="008641ED">
      <w:pPr>
        <w:jc w:val="center"/>
        <w:rPr>
          <w:rFonts w:ascii="Franklin Gothic Book" w:hAnsi="Franklin Gothic Book"/>
        </w:rPr>
      </w:pPr>
      <w:r w:rsidRPr="00CC4F8B">
        <w:rPr>
          <w:rFonts w:ascii="Franklin Gothic Book" w:hAnsi="Franklin Gothic Book"/>
        </w:rPr>
        <w:t>ASPECTOS TÉCNICOS ESPECÍFICOS DEL PROYECTO</w:t>
      </w:r>
    </w:p>
    <w:p w:rsidR="008641ED" w:rsidRPr="00CC4F8B" w:rsidRDefault="008641ED" w:rsidP="008641ED">
      <w:pPr>
        <w:jc w:val="center"/>
        <w:rPr>
          <w:rFonts w:ascii="Franklin Gothic Book" w:hAnsi="Franklin Gothic Book"/>
        </w:rPr>
      </w:pPr>
    </w:p>
    <w:p w:rsidR="008641ED" w:rsidRPr="004E65CA" w:rsidRDefault="008641ED" w:rsidP="008641ED">
      <w:pPr>
        <w:jc w:val="center"/>
        <w:rPr>
          <w:rFonts w:ascii="Franklin Gothic Book" w:hAnsi="Franklin Gothic Book"/>
          <w:b/>
          <w:color w:val="365F91"/>
          <w:sz w:val="18"/>
          <w:szCs w:val="18"/>
        </w:rPr>
      </w:pPr>
      <w:r w:rsidRPr="004E65CA">
        <w:rPr>
          <w:rFonts w:ascii="Franklin Gothic Book" w:hAnsi="Franklin Gothic Book"/>
          <w:b/>
          <w:color w:val="365F91"/>
          <w:sz w:val="18"/>
          <w:szCs w:val="18"/>
          <w:lang w:val="eu-ES"/>
        </w:rPr>
        <w:t>"</w:t>
      </w:r>
      <w:r>
        <w:rPr>
          <w:rFonts w:ascii="Franklin Gothic Book" w:hAnsi="Franklin Gothic Book"/>
          <w:b/>
          <w:color w:val="365F91"/>
          <w:sz w:val="18"/>
          <w:szCs w:val="18"/>
          <w:lang w:val="eu-ES"/>
        </w:rPr>
        <w:t>Enplegua eta Gizarte</w:t>
      </w:r>
      <w:r>
        <w:rPr>
          <w:rFonts w:ascii="Franklin Gothic Book" w:hAnsi="Franklin Gothic Book"/>
          <w:b/>
          <w:color w:val="365F91"/>
          <w:sz w:val="18"/>
          <w:szCs w:val="18"/>
          <w:lang w:val="eu-ES"/>
        </w:rPr>
        <w:sym w:font="Symbol" w:char="F02D"/>
      </w:r>
      <w:r>
        <w:rPr>
          <w:rFonts w:ascii="Franklin Gothic Book" w:hAnsi="Franklin Gothic Book"/>
          <w:b/>
          <w:color w:val="365F91"/>
          <w:sz w:val="18"/>
          <w:szCs w:val="18"/>
          <w:lang w:val="eu-ES"/>
        </w:rPr>
        <w:t>Laneratzea</w:t>
      </w:r>
      <w:r w:rsidRPr="00F15030">
        <w:rPr>
          <w:rFonts w:ascii="Franklin Gothic Book" w:hAnsi="Franklin Gothic Book"/>
          <w:b/>
          <w:color w:val="365F91"/>
          <w:sz w:val="18"/>
          <w:szCs w:val="18"/>
          <w:lang w:val="eu-ES"/>
        </w:rPr>
        <w:t xml:space="preserve"> sustatze</w:t>
      </w:r>
      <w:r>
        <w:rPr>
          <w:rFonts w:ascii="Franklin Gothic Book" w:hAnsi="Franklin Gothic Book"/>
          <w:b/>
          <w:color w:val="365F91"/>
          <w:sz w:val="18"/>
          <w:szCs w:val="18"/>
          <w:lang w:val="eu-ES"/>
        </w:rPr>
        <w:t>ko</w:t>
      </w:r>
      <w:r w:rsidRPr="002066E5">
        <w:rPr>
          <w:rFonts w:ascii="Franklin Gothic Book" w:hAnsi="Franklin Gothic Book"/>
          <w:b/>
          <w:color w:val="365F91"/>
          <w:sz w:val="18"/>
          <w:szCs w:val="18"/>
          <w:lang w:val="eu-ES"/>
        </w:rPr>
        <w:t xml:space="preserve"> programa</w:t>
      </w:r>
      <w:r w:rsidRPr="004E65CA">
        <w:rPr>
          <w:rFonts w:ascii="Franklin Gothic Book" w:hAnsi="Franklin Gothic Book"/>
          <w:b/>
          <w:color w:val="365F91"/>
          <w:sz w:val="18"/>
          <w:szCs w:val="18"/>
          <w:lang w:val="eu-ES"/>
        </w:rPr>
        <w:t xml:space="preserve">" </w:t>
      </w:r>
      <w:r>
        <w:rPr>
          <w:rFonts w:ascii="Franklin Gothic Book" w:hAnsi="Franklin Gothic Book"/>
          <w:b/>
          <w:color w:val="365F91"/>
          <w:sz w:val="18"/>
          <w:szCs w:val="18"/>
          <w:lang w:val="eu-ES"/>
        </w:rPr>
        <w:t>2019</w:t>
      </w:r>
      <w:r w:rsidRPr="004E65CA">
        <w:rPr>
          <w:rFonts w:ascii="Franklin Gothic Book" w:hAnsi="Franklin Gothic Book"/>
          <w:b/>
          <w:color w:val="365F91"/>
          <w:sz w:val="18"/>
          <w:szCs w:val="18"/>
          <w:lang w:val="eu-ES"/>
        </w:rPr>
        <w:t>ko deialdia</w:t>
      </w:r>
    </w:p>
    <w:p w:rsidR="008641ED" w:rsidRDefault="008641ED" w:rsidP="008641ED">
      <w:pPr>
        <w:jc w:val="center"/>
        <w:rPr>
          <w:rFonts w:ascii="Franklin Gothic Book" w:hAnsi="Franklin Gothic Book"/>
          <w:color w:val="365F91"/>
          <w:sz w:val="18"/>
          <w:szCs w:val="18"/>
        </w:rPr>
      </w:pPr>
      <w:r w:rsidRPr="004E65CA">
        <w:rPr>
          <w:rFonts w:ascii="Franklin Gothic Book" w:hAnsi="Franklin Gothic Book"/>
          <w:color w:val="365F91"/>
          <w:sz w:val="18"/>
          <w:szCs w:val="18"/>
        </w:rPr>
        <w:t>“</w:t>
      </w:r>
      <w:r w:rsidRPr="00F15030">
        <w:rPr>
          <w:rFonts w:ascii="Franklin Gothic Book" w:hAnsi="Franklin Gothic Book"/>
          <w:color w:val="365F91"/>
          <w:sz w:val="18"/>
          <w:szCs w:val="18"/>
        </w:rPr>
        <w:t xml:space="preserve">Promoción </w:t>
      </w:r>
      <w:r>
        <w:rPr>
          <w:rFonts w:ascii="Franklin Gothic Book" w:hAnsi="Franklin Gothic Book"/>
          <w:color w:val="365F91"/>
          <w:sz w:val="18"/>
          <w:szCs w:val="18"/>
        </w:rPr>
        <w:t>para el Empleo e Inserción Socio</w:t>
      </w:r>
      <w:r>
        <w:rPr>
          <w:rFonts w:ascii="Franklin Gothic Book" w:hAnsi="Franklin Gothic Book"/>
          <w:color w:val="365F91"/>
          <w:sz w:val="18"/>
          <w:szCs w:val="18"/>
        </w:rPr>
        <w:sym w:font="Symbol" w:char="F02D"/>
      </w:r>
      <w:r>
        <w:rPr>
          <w:rFonts w:ascii="Franklin Gothic Book" w:hAnsi="Franklin Gothic Book"/>
          <w:color w:val="365F91"/>
          <w:sz w:val="18"/>
          <w:szCs w:val="18"/>
        </w:rPr>
        <w:t>Laboral” convocatoria 2019</w:t>
      </w:r>
    </w:p>
    <w:p w:rsidR="000A5208" w:rsidRPr="000A5208" w:rsidRDefault="000A5208" w:rsidP="000A5208">
      <w:pPr>
        <w:suppressAutoHyphens w:val="0"/>
        <w:jc w:val="both"/>
        <w:rPr>
          <w:rFonts w:ascii="Franklin Gothic Book" w:hAnsi="Franklin Gothic Book" w:cs="Arial"/>
          <w:b/>
          <w:sz w:val="18"/>
          <w:szCs w:val="18"/>
          <w:lang w:eastAsia="es-ES"/>
        </w:rPr>
      </w:pPr>
    </w:p>
    <w:p w:rsidR="000A5208" w:rsidRPr="000A5208" w:rsidRDefault="000A5208" w:rsidP="000A5208">
      <w:pPr>
        <w:suppressAutoHyphens w:val="0"/>
        <w:jc w:val="both"/>
        <w:rPr>
          <w:rFonts w:ascii="Franklin Gothic Book" w:hAnsi="Franklin Gothic Book" w:cs="Arial"/>
          <w:b/>
          <w:sz w:val="18"/>
          <w:szCs w:val="18"/>
          <w:lang w:eastAsia="es-ES"/>
        </w:rPr>
      </w:pPr>
    </w:p>
    <w:tbl>
      <w:tblPr>
        <w:tblW w:w="0" w:type="auto"/>
        <w:jc w:val="center"/>
        <w:tblInd w:w="-29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7179"/>
        <w:gridCol w:w="2641"/>
      </w:tblGrid>
      <w:tr w:rsidR="000A5208" w:rsidRPr="000A5208" w:rsidTr="001A63A8">
        <w:trPr>
          <w:cantSplit/>
          <w:trHeight w:val="392"/>
          <w:jc w:val="center"/>
        </w:trPr>
        <w:tc>
          <w:tcPr>
            <w:tcW w:w="7179" w:type="dxa"/>
            <w:vAlign w:val="center"/>
          </w:tcPr>
          <w:p w:rsidR="000A5208" w:rsidRPr="000A5208" w:rsidRDefault="000A5208" w:rsidP="008641ED">
            <w:pPr>
              <w:suppressAutoHyphens w:val="0"/>
              <w:spacing w:before="60"/>
              <w:rPr>
                <w:rFonts w:ascii="Franklin Gothic Book" w:hAnsi="Franklin Gothic Book" w:cs="Arial"/>
                <w:b/>
                <w:sz w:val="18"/>
                <w:szCs w:val="18"/>
                <w:lang w:eastAsia="es-ES"/>
              </w:rPr>
            </w:pPr>
            <w:proofErr w:type="spellStart"/>
            <w:r w:rsidRPr="000A5208">
              <w:rPr>
                <w:rFonts w:ascii="Franklin Gothic Book" w:hAnsi="Franklin Gothic Book" w:cs="Arial"/>
                <w:b/>
                <w:sz w:val="18"/>
                <w:szCs w:val="18"/>
                <w:lang w:eastAsia="es-ES"/>
              </w:rPr>
              <w:t>Entitatea</w:t>
            </w:r>
            <w:proofErr w:type="spellEnd"/>
          </w:p>
          <w:p w:rsidR="000A5208" w:rsidRPr="000A5208" w:rsidRDefault="000A5208" w:rsidP="008641ED">
            <w:pPr>
              <w:suppressAutoHyphens w:val="0"/>
              <w:spacing w:after="60"/>
              <w:rPr>
                <w:rFonts w:ascii="Franklin Gothic Book" w:hAnsi="Franklin Gothic Book" w:cs="Arial"/>
                <w:sz w:val="18"/>
                <w:szCs w:val="18"/>
                <w:lang w:eastAsia="es-ES"/>
              </w:rPr>
            </w:pPr>
            <w:r w:rsidRPr="000A5208">
              <w:rPr>
                <w:rFonts w:ascii="Franklin Gothic Book" w:hAnsi="Franklin Gothic Book" w:cs="Arial"/>
                <w:sz w:val="18"/>
                <w:szCs w:val="18"/>
                <w:lang w:eastAsia="es-ES"/>
              </w:rPr>
              <w:t>Entidad</w:t>
            </w:r>
          </w:p>
        </w:tc>
        <w:tc>
          <w:tcPr>
            <w:tcW w:w="2641" w:type="dxa"/>
            <w:vAlign w:val="center"/>
          </w:tcPr>
          <w:p w:rsidR="000A5208" w:rsidRPr="000A5208" w:rsidRDefault="000A5208" w:rsidP="008641ED">
            <w:pPr>
              <w:suppressAutoHyphens w:val="0"/>
              <w:spacing w:before="60"/>
              <w:rPr>
                <w:rFonts w:ascii="Franklin Gothic Book" w:hAnsi="Franklin Gothic Book" w:cs="Arial"/>
                <w:b/>
                <w:sz w:val="18"/>
                <w:szCs w:val="18"/>
                <w:lang w:eastAsia="es-ES"/>
              </w:rPr>
            </w:pPr>
            <w:r w:rsidRPr="000A5208">
              <w:rPr>
                <w:rFonts w:ascii="Franklin Gothic Book" w:hAnsi="Franklin Gothic Book" w:cs="Arial"/>
                <w:b/>
                <w:sz w:val="18"/>
                <w:szCs w:val="18"/>
                <w:lang w:eastAsia="es-ES"/>
              </w:rPr>
              <w:t>IFZ</w:t>
            </w:r>
          </w:p>
          <w:p w:rsidR="000A5208" w:rsidRPr="000A5208" w:rsidRDefault="000A5208" w:rsidP="008641ED">
            <w:pPr>
              <w:suppressAutoHyphens w:val="0"/>
              <w:spacing w:after="60"/>
              <w:rPr>
                <w:rFonts w:ascii="Franklin Gothic Book" w:hAnsi="Franklin Gothic Book" w:cs="Arial"/>
                <w:sz w:val="18"/>
                <w:szCs w:val="18"/>
                <w:lang w:eastAsia="es-ES"/>
              </w:rPr>
            </w:pPr>
            <w:r w:rsidRPr="000A5208">
              <w:rPr>
                <w:rFonts w:ascii="Franklin Gothic Book" w:hAnsi="Franklin Gothic Book" w:cs="Arial"/>
                <w:sz w:val="18"/>
                <w:szCs w:val="18"/>
                <w:lang w:eastAsia="es-ES"/>
              </w:rPr>
              <w:t>NIF</w:t>
            </w:r>
          </w:p>
        </w:tc>
      </w:tr>
      <w:tr w:rsidR="000A5208" w:rsidRPr="000A5208" w:rsidTr="008641ED">
        <w:trPr>
          <w:cantSplit/>
          <w:trHeight w:val="415"/>
          <w:jc w:val="center"/>
        </w:trPr>
        <w:tc>
          <w:tcPr>
            <w:tcW w:w="9820" w:type="dxa"/>
            <w:gridSpan w:val="2"/>
            <w:vAlign w:val="center"/>
          </w:tcPr>
          <w:p w:rsidR="000A5208" w:rsidRPr="000A5208" w:rsidRDefault="000A5208" w:rsidP="008641ED">
            <w:pPr>
              <w:suppressAutoHyphens w:val="0"/>
              <w:spacing w:before="60"/>
              <w:rPr>
                <w:rFonts w:ascii="Franklin Gothic Book" w:hAnsi="Franklin Gothic Book" w:cs="Arial"/>
                <w:b/>
                <w:sz w:val="18"/>
                <w:szCs w:val="18"/>
                <w:lang w:eastAsia="es-ES"/>
              </w:rPr>
            </w:pPr>
            <w:proofErr w:type="spellStart"/>
            <w:r w:rsidRPr="000A5208">
              <w:rPr>
                <w:rFonts w:ascii="Franklin Gothic Book" w:hAnsi="Franklin Gothic Book" w:cs="Arial"/>
                <w:b/>
                <w:sz w:val="18"/>
                <w:szCs w:val="18"/>
                <w:lang w:eastAsia="es-ES"/>
              </w:rPr>
              <w:t>Proiektuaren</w:t>
            </w:r>
            <w:proofErr w:type="spellEnd"/>
            <w:r w:rsidRPr="000A5208">
              <w:rPr>
                <w:rFonts w:ascii="Franklin Gothic Book" w:hAnsi="Franklin Gothic Book" w:cs="Arial"/>
                <w:b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0A5208">
              <w:rPr>
                <w:rFonts w:ascii="Franklin Gothic Book" w:hAnsi="Franklin Gothic Book" w:cs="Arial"/>
                <w:b/>
                <w:sz w:val="18"/>
                <w:szCs w:val="18"/>
                <w:lang w:eastAsia="es-ES"/>
              </w:rPr>
              <w:t>izena</w:t>
            </w:r>
            <w:proofErr w:type="spellEnd"/>
          </w:p>
          <w:p w:rsidR="000A5208" w:rsidRPr="000A5208" w:rsidRDefault="000A5208" w:rsidP="008641ED">
            <w:pPr>
              <w:suppressAutoHyphens w:val="0"/>
              <w:spacing w:after="60"/>
              <w:rPr>
                <w:rFonts w:ascii="Franklin Gothic Book" w:hAnsi="Franklin Gothic Book" w:cs="Arial"/>
                <w:sz w:val="18"/>
                <w:szCs w:val="18"/>
                <w:lang w:eastAsia="es-ES"/>
              </w:rPr>
            </w:pPr>
            <w:r w:rsidRPr="000A5208">
              <w:rPr>
                <w:rFonts w:ascii="Franklin Gothic Book" w:hAnsi="Franklin Gothic Book" w:cs="Arial"/>
                <w:sz w:val="18"/>
                <w:szCs w:val="18"/>
                <w:lang w:eastAsia="es-ES"/>
              </w:rPr>
              <w:t>Nombre del proyecto</w:t>
            </w:r>
          </w:p>
        </w:tc>
      </w:tr>
    </w:tbl>
    <w:p w:rsidR="003C665E" w:rsidRDefault="000A5208" w:rsidP="000A5208">
      <w:pPr>
        <w:tabs>
          <w:tab w:val="left" w:pos="5445"/>
        </w:tabs>
        <w:suppressAutoHyphens w:val="0"/>
        <w:rPr>
          <w:b/>
          <w:i/>
        </w:rPr>
      </w:pPr>
      <w:r>
        <w:rPr>
          <w:b/>
          <w:i/>
        </w:rPr>
        <w:tab/>
      </w:r>
    </w:p>
    <w:p w:rsidR="000A5208" w:rsidRDefault="000A5208" w:rsidP="000A5208">
      <w:pPr>
        <w:tabs>
          <w:tab w:val="left" w:pos="5445"/>
        </w:tabs>
        <w:suppressAutoHyphens w:val="0"/>
        <w:rPr>
          <w:b/>
          <w:i/>
        </w:rPr>
      </w:pPr>
    </w:p>
    <w:tbl>
      <w:tblPr>
        <w:tblStyle w:val="Saretaduntaula"/>
        <w:tblW w:w="10065" w:type="dxa"/>
        <w:tblInd w:w="-34" w:type="dxa"/>
        <w:tblLook w:val="04A0" w:firstRow="1" w:lastRow="0" w:firstColumn="1" w:lastColumn="0" w:noHBand="0" w:noVBand="1"/>
      </w:tblPr>
      <w:tblGrid>
        <w:gridCol w:w="5104"/>
        <w:gridCol w:w="4961"/>
      </w:tblGrid>
      <w:tr w:rsidR="000A5208" w:rsidTr="006940B5">
        <w:trPr>
          <w:trHeight w:val="792"/>
        </w:trPr>
        <w:tc>
          <w:tcPr>
            <w:tcW w:w="5104" w:type="dxa"/>
          </w:tcPr>
          <w:p w:rsidR="000A5208" w:rsidRDefault="000A5208" w:rsidP="008641ED">
            <w:pPr>
              <w:suppressAutoHyphens w:val="0"/>
              <w:ind w:right="176"/>
              <w:jc w:val="both"/>
              <w:rPr>
                <w:rFonts w:ascii="Arial" w:hAnsi="Arial"/>
                <w:i/>
                <w:sz w:val="18"/>
              </w:rPr>
            </w:pPr>
            <w:proofErr w:type="spellStart"/>
            <w:r w:rsidRPr="000A5208">
              <w:rPr>
                <w:rFonts w:ascii="Arial" w:hAnsi="Arial"/>
                <w:b/>
                <w:i/>
                <w:sz w:val="18"/>
              </w:rPr>
              <w:t>Adierazi</w:t>
            </w:r>
            <w:proofErr w:type="spellEnd"/>
            <w:r w:rsidRPr="000A5208">
              <w:rPr>
                <w:rFonts w:ascii="Arial" w:hAnsi="Arial"/>
                <w:b/>
                <w:i/>
                <w:sz w:val="18"/>
              </w:rPr>
              <w:t xml:space="preserve"> </w:t>
            </w:r>
            <w:proofErr w:type="spellStart"/>
            <w:r w:rsidRPr="000A5208">
              <w:rPr>
                <w:rFonts w:ascii="Arial" w:hAnsi="Arial"/>
                <w:b/>
                <w:i/>
                <w:sz w:val="18"/>
              </w:rPr>
              <w:t>ondoko</w:t>
            </w:r>
            <w:proofErr w:type="spellEnd"/>
            <w:r w:rsidRPr="000A5208">
              <w:rPr>
                <w:rFonts w:ascii="Arial" w:hAnsi="Arial"/>
                <w:b/>
                <w:i/>
                <w:sz w:val="18"/>
              </w:rPr>
              <w:t xml:space="preserve"> </w:t>
            </w:r>
            <w:proofErr w:type="spellStart"/>
            <w:r w:rsidRPr="000A5208">
              <w:rPr>
                <w:rFonts w:ascii="Arial" w:hAnsi="Arial"/>
                <w:b/>
                <w:i/>
                <w:sz w:val="18"/>
              </w:rPr>
              <w:t>alderdien</w:t>
            </w:r>
            <w:proofErr w:type="spellEnd"/>
            <w:r w:rsidRPr="000A5208">
              <w:rPr>
                <w:rFonts w:ascii="Arial" w:hAnsi="Arial"/>
                <w:b/>
                <w:i/>
                <w:sz w:val="18"/>
              </w:rPr>
              <w:t xml:space="preserve"> </w:t>
            </w:r>
            <w:proofErr w:type="spellStart"/>
            <w:r w:rsidRPr="000A5208">
              <w:rPr>
                <w:rFonts w:ascii="Arial" w:hAnsi="Arial"/>
                <w:b/>
                <w:i/>
                <w:sz w:val="18"/>
              </w:rPr>
              <w:t>garapena</w:t>
            </w:r>
            <w:proofErr w:type="spellEnd"/>
            <w:r w:rsidRPr="000A5208">
              <w:rPr>
                <w:rFonts w:ascii="Arial" w:hAnsi="Arial"/>
                <w:b/>
                <w:i/>
                <w:sz w:val="18"/>
              </w:rPr>
              <w:t xml:space="preserve"> </w:t>
            </w:r>
            <w:proofErr w:type="spellStart"/>
            <w:r w:rsidRPr="000A5208">
              <w:rPr>
                <w:rFonts w:ascii="Arial" w:hAnsi="Arial"/>
                <w:b/>
                <w:i/>
                <w:sz w:val="18"/>
              </w:rPr>
              <w:t>proiektuaren</w:t>
            </w:r>
            <w:proofErr w:type="spellEnd"/>
            <w:r w:rsidRPr="000A5208">
              <w:rPr>
                <w:rFonts w:ascii="Arial" w:hAnsi="Arial"/>
                <w:b/>
                <w:i/>
                <w:sz w:val="18"/>
              </w:rPr>
              <w:t xml:space="preserve"> </w:t>
            </w:r>
            <w:proofErr w:type="spellStart"/>
            <w:r w:rsidRPr="000A5208">
              <w:rPr>
                <w:rFonts w:ascii="Arial" w:hAnsi="Arial"/>
                <w:b/>
                <w:i/>
                <w:sz w:val="18"/>
              </w:rPr>
              <w:t>barruan</w:t>
            </w:r>
            <w:proofErr w:type="spellEnd"/>
            <w:r>
              <w:rPr>
                <w:rFonts w:ascii="Arial" w:hAnsi="Arial"/>
                <w:i/>
                <w:sz w:val="18"/>
              </w:rPr>
              <w:t xml:space="preserve">  </w:t>
            </w:r>
          </w:p>
        </w:tc>
        <w:tc>
          <w:tcPr>
            <w:tcW w:w="4961" w:type="dxa"/>
          </w:tcPr>
          <w:p w:rsidR="000A5208" w:rsidRPr="002344AA" w:rsidRDefault="000A5208" w:rsidP="000A5208">
            <w:pPr>
              <w:suppressAutoHyphens w:val="0"/>
              <w:jc w:val="both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 xml:space="preserve">Detallar el desarrollo de </w:t>
            </w:r>
            <w:r w:rsidRPr="000A5208">
              <w:rPr>
                <w:rFonts w:ascii="Arial" w:hAnsi="Arial"/>
                <w:b/>
                <w:i/>
                <w:sz w:val="18"/>
              </w:rPr>
              <w:t xml:space="preserve">los siguientes aspectos </w:t>
            </w:r>
            <w:r>
              <w:rPr>
                <w:rFonts w:ascii="Arial" w:hAnsi="Arial"/>
                <w:b/>
                <w:i/>
                <w:sz w:val="18"/>
              </w:rPr>
              <w:t>dentro del  proyecto</w:t>
            </w:r>
          </w:p>
        </w:tc>
      </w:tr>
      <w:tr w:rsidR="00451EEE" w:rsidRPr="00696062" w:rsidTr="006940B5">
        <w:trPr>
          <w:trHeight w:val="4760"/>
        </w:trPr>
        <w:tc>
          <w:tcPr>
            <w:tcW w:w="5104" w:type="dxa"/>
          </w:tcPr>
          <w:p w:rsidR="009E767B" w:rsidRPr="00696062" w:rsidRDefault="009E767B" w:rsidP="008641ED">
            <w:pPr>
              <w:pStyle w:val="Zerrenda-paragrafoa"/>
              <w:numPr>
                <w:ilvl w:val="0"/>
                <w:numId w:val="29"/>
              </w:numPr>
              <w:suppressAutoHyphens w:val="0"/>
              <w:ind w:left="460"/>
              <w:jc w:val="both"/>
              <w:rPr>
                <w:rFonts w:ascii="Arial" w:hAnsi="Arial"/>
                <w:b/>
                <w:i/>
                <w:sz w:val="18"/>
              </w:rPr>
            </w:pPr>
            <w:proofErr w:type="spellStart"/>
            <w:r w:rsidRPr="00696062">
              <w:rPr>
                <w:rFonts w:ascii="Arial" w:hAnsi="Arial"/>
                <w:b/>
                <w:i/>
                <w:sz w:val="18"/>
              </w:rPr>
              <w:t>Aurreikusitako</w:t>
            </w:r>
            <w:proofErr w:type="spellEnd"/>
            <w:r w:rsidRPr="00696062">
              <w:rPr>
                <w:rFonts w:ascii="Arial" w:hAnsi="Arial"/>
                <w:b/>
                <w:i/>
                <w:sz w:val="18"/>
              </w:rPr>
              <w:t xml:space="preserve"> </w:t>
            </w:r>
            <w:proofErr w:type="spellStart"/>
            <w:r w:rsidRPr="00696062">
              <w:rPr>
                <w:rFonts w:ascii="Arial" w:hAnsi="Arial"/>
                <w:b/>
                <w:i/>
                <w:sz w:val="18"/>
              </w:rPr>
              <w:t>helburuen</w:t>
            </w:r>
            <w:proofErr w:type="spellEnd"/>
            <w:r w:rsidRPr="00696062">
              <w:rPr>
                <w:rFonts w:ascii="Arial" w:hAnsi="Arial"/>
                <w:b/>
                <w:i/>
                <w:sz w:val="18"/>
              </w:rPr>
              <w:t xml:space="preserve"> </w:t>
            </w:r>
            <w:proofErr w:type="spellStart"/>
            <w:r w:rsidRPr="00696062">
              <w:rPr>
                <w:rFonts w:ascii="Arial" w:hAnsi="Arial"/>
                <w:b/>
                <w:i/>
                <w:sz w:val="18"/>
              </w:rPr>
              <w:t>betetze</w:t>
            </w:r>
            <w:proofErr w:type="spellEnd"/>
            <w:r w:rsidRPr="00696062">
              <w:rPr>
                <w:rFonts w:ascii="Arial" w:hAnsi="Arial"/>
                <w:b/>
                <w:i/>
                <w:sz w:val="18"/>
              </w:rPr>
              <w:t xml:space="preserve"> </w:t>
            </w:r>
            <w:proofErr w:type="spellStart"/>
            <w:r w:rsidRPr="00696062">
              <w:rPr>
                <w:rFonts w:ascii="Arial" w:hAnsi="Arial"/>
                <w:b/>
                <w:i/>
                <w:sz w:val="18"/>
              </w:rPr>
              <w:t>maila</w:t>
            </w:r>
            <w:proofErr w:type="spellEnd"/>
          </w:p>
          <w:p w:rsidR="009E767B" w:rsidRDefault="009E767B" w:rsidP="006940B5">
            <w:pPr>
              <w:suppressAutoHyphens w:val="0"/>
              <w:jc w:val="both"/>
              <w:rPr>
                <w:rFonts w:ascii="Arial" w:hAnsi="Arial"/>
                <w:b/>
                <w:i/>
                <w:sz w:val="18"/>
              </w:rPr>
            </w:pPr>
          </w:p>
          <w:p w:rsidR="006940B5" w:rsidRDefault="006940B5" w:rsidP="006940B5">
            <w:pPr>
              <w:suppressAutoHyphens w:val="0"/>
              <w:jc w:val="both"/>
              <w:rPr>
                <w:rFonts w:ascii="Arial" w:hAnsi="Arial"/>
                <w:b/>
                <w:i/>
                <w:sz w:val="18"/>
              </w:rPr>
            </w:pPr>
          </w:p>
          <w:p w:rsidR="006940B5" w:rsidRDefault="006940B5" w:rsidP="006940B5">
            <w:pPr>
              <w:suppressAutoHyphens w:val="0"/>
              <w:jc w:val="both"/>
              <w:rPr>
                <w:rFonts w:ascii="Arial" w:hAnsi="Arial"/>
                <w:b/>
                <w:i/>
                <w:sz w:val="18"/>
              </w:rPr>
            </w:pPr>
          </w:p>
          <w:p w:rsidR="006940B5" w:rsidRDefault="006940B5" w:rsidP="006940B5">
            <w:pPr>
              <w:suppressAutoHyphens w:val="0"/>
              <w:jc w:val="both"/>
              <w:rPr>
                <w:rFonts w:ascii="Arial" w:hAnsi="Arial"/>
                <w:b/>
                <w:i/>
                <w:sz w:val="18"/>
              </w:rPr>
            </w:pPr>
          </w:p>
          <w:p w:rsidR="006940B5" w:rsidRPr="00696062" w:rsidRDefault="006940B5" w:rsidP="006940B5">
            <w:pPr>
              <w:suppressAutoHyphens w:val="0"/>
              <w:jc w:val="both"/>
              <w:rPr>
                <w:rFonts w:ascii="Arial" w:hAnsi="Arial"/>
                <w:b/>
                <w:i/>
                <w:sz w:val="18"/>
              </w:rPr>
            </w:pPr>
          </w:p>
          <w:p w:rsidR="009E767B" w:rsidRPr="00696062" w:rsidRDefault="009E767B" w:rsidP="008641ED">
            <w:pPr>
              <w:suppressAutoHyphens w:val="0"/>
              <w:ind w:left="460"/>
              <w:jc w:val="both"/>
              <w:rPr>
                <w:rFonts w:ascii="Arial" w:hAnsi="Arial"/>
                <w:b/>
                <w:i/>
                <w:sz w:val="18"/>
              </w:rPr>
            </w:pPr>
          </w:p>
          <w:p w:rsidR="00B9612A" w:rsidRPr="00696062" w:rsidRDefault="00B9612A" w:rsidP="008641ED">
            <w:pPr>
              <w:pStyle w:val="Zerrenda-paragrafoa"/>
              <w:numPr>
                <w:ilvl w:val="0"/>
                <w:numId w:val="29"/>
              </w:numPr>
              <w:suppressAutoHyphens w:val="0"/>
              <w:ind w:left="460"/>
              <w:jc w:val="both"/>
              <w:rPr>
                <w:rFonts w:ascii="Arial" w:hAnsi="Arial"/>
                <w:b/>
                <w:i/>
                <w:sz w:val="18"/>
              </w:rPr>
            </w:pPr>
            <w:proofErr w:type="spellStart"/>
            <w:r w:rsidRPr="00696062">
              <w:rPr>
                <w:rFonts w:ascii="Arial" w:hAnsi="Arial"/>
                <w:b/>
                <w:i/>
                <w:sz w:val="18"/>
              </w:rPr>
              <w:t>Aurreikusitakoaren</w:t>
            </w:r>
            <w:proofErr w:type="spellEnd"/>
            <w:r w:rsidRPr="00696062">
              <w:rPr>
                <w:rFonts w:ascii="Arial" w:hAnsi="Arial"/>
                <w:b/>
                <w:i/>
                <w:sz w:val="18"/>
              </w:rPr>
              <w:t xml:space="preserve"> </w:t>
            </w:r>
            <w:proofErr w:type="spellStart"/>
            <w:r w:rsidRPr="00696062">
              <w:rPr>
                <w:rFonts w:ascii="Arial" w:hAnsi="Arial"/>
                <w:b/>
                <w:i/>
                <w:sz w:val="18"/>
              </w:rPr>
              <w:t>aldean</w:t>
            </w:r>
            <w:proofErr w:type="spellEnd"/>
            <w:r w:rsidRPr="00696062">
              <w:rPr>
                <w:rFonts w:ascii="Arial" w:hAnsi="Arial"/>
                <w:b/>
                <w:i/>
                <w:sz w:val="18"/>
              </w:rPr>
              <w:t xml:space="preserve"> </w:t>
            </w:r>
            <w:proofErr w:type="spellStart"/>
            <w:r w:rsidRPr="00696062">
              <w:rPr>
                <w:rFonts w:ascii="Arial" w:hAnsi="Arial"/>
                <w:b/>
                <w:i/>
                <w:sz w:val="18"/>
              </w:rPr>
              <w:t>egin</w:t>
            </w:r>
            <w:proofErr w:type="spellEnd"/>
            <w:r w:rsidRPr="00696062">
              <w:rPr>
                <w:rFonts w:ascii="Arial" w:hAnsi="Arial"/>
                <w:b/>
                <w:i/>
                <w:sz w:val="18"/>
              </w:rPr>
              <w:t xml:space="preserve"> </w:t>
            </w:r>
            <w:proofErr w:type="spellStart"/>
            <w:r w:rsidRPr="00696062">
              <w:rPr>
                <w:rFonts w:ascii="Arial" w:hAnsi="Arial"/>
                <w:b/>
                <w:i/>
                <w:sz w:val="18"/>
              </w:rPr>
              <w:t>behar</w:t>
            </w:r>
            <w:proofErr w:type="spellEnd"/>
            <w:r w:rsidRPr="00696062">
              <w:rPr>
                <w:rFonts w:ascii="Arial" w:hAnsi="Arial"/>
                <w:b/>
                <w:i/>
                <w:sz w:val="18"/>
              </w:rPr>
              <w:t xml:space="preserve"> izan </w:t>
            </w:r>
            <w:proofErr w:type="spellStart"/>
            <w:r w:rsidRPr="00696062">
              <w:rPr>
                <w:rFonts w:ascii="Arial" w:hAnsi="Arial"/>
                <w:b/>
                <w:i/>
                <w:sz w:val="18"/>
              </w:rPr>
              <w:t>diren</w:t>
            </w:r>
            <w:proofErr w:type="spellEnd"/>
            <w:r w:rsidRPr="00696062">
              <w:rPr>
                <w:rFonts w:ascii="Arial" w:hAnsi="Arial"/>
                <w:b/>
                <w:i/>
                <w:sz w:val="18"/>
              </w:rPr>
              <w:t xml:space="preserve"> </w:t>
            </w:r>
            <w:proofErr w:type="spellStart"/>
            <w:r w:rsidRPr="00696062">
              <w:rPr>
                <w:rFonts w:ascii="Arial" w:hAnsi="Arial"/>
                <w:b/>
                <w:i/>
                <w:sz w:val="18"/>
              </w:rPr>
              <w:t>egokitzapenak</w:t>
            </w:r>
            <w:proofErr w:type="spellEnd"/>
          </w:p>
          <w:p w:rsidR="00B9612A" w:rsidRPr="00696062" w:rsidRDefault="00B9612A" w:rsidP="008641ED">
            <w:pPr>
              <w:suppressAutoHyphens w:val="0"/>
              <w:ind w:left="460"/>
              <w:jc w:val="both"/>
              <w:rPr>
                <w:rFonts w:ascii="Arial" w:hAnsi="Arial"/>
                <w:b/>
                <w:i/>
                <w:sz w:val="18"/>
              </w:rPr>
            </w:pPr>
          </w:p>
          <w:p w:rsidR="003F5C97" w:rsidRDefault="003F5C97" w:rsidP="00696062">
            <w:pPr>
              <w:suppressAutoHyphens w:val="0"/>
              <w:jc w:val="both"/>
              <w:rPr>
                <w:rFonts w:ascii="Arial" w:hAnsi="Arial"/>
                <w:b/>
                <w:i/>
                <w:sz w:val="18"/>
              </w:rPr>
            </w:pPr>
          </w:p>
          <w:p w:rsidR="006940B5" w:rsidRDefault="006940B5" w:rsidP="00696062">
            <w:pPr>
              <w:suppressAutoHyphens w:val="0"/>
              <w:jc w:val="both"/>
              <w:rPr>
                <w:rFonts w:ascii="Arial" w:hAnsi="Arial"/>
                <w:b/>
                <w:i/>
                <w:sz w:val="18"/>
              </w:rPr>
            </w:pPr>
          </w:p>
          <w:p w:rsidR="006940B5" w:rsidRDefault="006940B5" w:rsidP="00696062">
            <w:pPr>
              <w:suppressAutoHyphens w:val="0"/>
              <w:jc w:val="both"/>
              <w:rPr>
                <w:rFonts w:ascii="Arial" w:hAnsi="Arial"/>
                <w:b/>
                <w:i/>
                <w:sz w:val="18"/>
              </w:rPr>
            </w:pPr>
          </w:p>
          <w:p w:rsidR="006940B5" w:rsidRPr="00696062" w:rsidRDefault="006940B5" w:rsidP="00696062">
            <w:pPr>
              <w:suppressAutoHyphens w:val="0"/>
              <w:jc w:val="both"/>
              <w:rPr>
                <w:rFonts w:ascii="Arial" w:hAnsi="Arial"/>
                <w:b/>
                <w:i/>
                <w:sz w:val="18"/>
              </w:rPr>
            </w:pPr>
          </w:p>
          <w:p w:rsidR="00616258" w:rsidRPr="00696062" w:rsidRDefault="00616258" w:rsidP="008641ED">
            <w:pPr>
              <w:suppressAutoHyphens w:val="0"/>
              <w:ind w:left="460"/>
              <w:jc w:val="both"/>
              <w:rPr>
                <w:rFonts w:ascii="Arial" w:hAnsi="Arial"/>
                <w:b/>
                <w:i/>
                <w:sz w:val="18"/>
              </w:rPr>
            </w:pPr>
          </w:p>
          <w:p w:rsidR="00B9612A" w:rsidRPr="00696062" w:rsidRDefault="00B9612A" w:rsidP="008641ED">
            <w:pPr>
              <w:pStyle w:val="Zerrenda-paragrafoa"/>
              <w:numPr>
                <w:ilvl w:val="0"/>
                <w:numId w:val="29"/>
              </w:numPr>
              <w:suppressAutoHyphens w:val="0"/>
              <w:ind w:left="460"/>
              <w:jc w:val="both"/>
              <w:rPr>
                <w:rFonts w:ascii="Arial" w:hAnsi="Arial"/>
                <w:b/>
                <w:i/>
                <w:sz w:val="18"/>
              </w:rPr>
            </w:pPr>
            <w:proofErr w:type="spellStart"/>
            <w:r w:rsidRPr="00696062">
              <w:rPr>
                <w:rFonts w:ascii="Arial" w:hAnsi="Arial"/>
                <w:b/>
                <w:i/>
                <w:sz w:val="18"/>
              </w:rPr>
              <w:t>Lortu</w:t>
            </w:r>
            <w:proofErr w:type="spellEnd"/>
            <w:r w:rsidRPr="00696062">
              <w:rPr>
                <w:rFonts w:ascii="Arial" w:hAnsi="Arial"/>
                <w:b/>
                <w:i/>
                <w:sz w:val="18"/>
              </w:rPr>
              <w:t xml:space="preserve"> den </w:t>
            </w:r>
            <w:proofErr w:type="spellStart"/>
            <w:r w:rsidRPr="00696062">
              <w:rPr>
                <w:rFonts w:ascii="Arial" w:hAnsi="Arial"/>
                <w:b/>
                <w:i/>
                <w:sz w:val="18"/>
              </w:rPr>
              <w:t>eraldaketa</w:t>
            </w:r>
            <w:proofErr w:type="spellEnd"/>
            <w:r w:rsidRPr="00696062">
              <w:rPr>
                <w:rFonts w:ascii="Arial" w:hAnsi="Arial"/>
                <w:b/>
                <w:i/>
                <w:sz w:val="18"/>
              </w:rPr>
              <w:t xml:space="preserve"> eta </w:t>
            </w:r>
            <w:proofErr w:type="spellStart"/>
            <w:r w:rsidRPr="00696062">
              <w:rPr>
                <w:rFonts w:ascii="Arial" w:hAnsi="Arial"/>
                <w:b/>
                <w:i/>
                <w:sz w:val="18"/>
              </w:rPr>
              <w:t>esperimentazio</w:t>
            </w:r>
            <w:proofErr w:type="spellEnd"/>
            <w:r w:rsidRPr="00696062">
              <w:rPr>
                <w:rFonts w:ascii="Arial" w:hAnsi="Arial"/>
                <w:b/>
                <w:i/>
                <w:sz w:val="18"/>
              </w:rPr>
              <w:t xml:space="preserve"> </w:t>
            </w:r>
            <w:proofErr w:type="spellStart"/>
            <w:r w:rsidRPr="00696062">
              <w:rPr>
                <w:rFonts w:ascii="Arial" w:hAnsi="Arial"/>
                <w:b/>
                <w:i/>
                <w:sz w:val="18"/>
              </w:rPr>
              <w:t>maila</w:t>
            </w:r>
            <w:proofErr w:type="spellEnd"/>
          </w:p>
          <w:p w:rsidR="00616258" w:rsidRPr="00696062" w:rsidRDefault="00616258" w:rsidP="008641ED">
            <w:pPr>
              <w:suppressAutoHyphens w:val="0"/>
              <w:ind w:left="460"/>
              <w:jc w:val="both"/>
              <w:rPr>
                <w:rFonts w:ascii="Arial" w:hAnsi="Arial"/>
                <w:b/>
                <w:i/>
                <w:sz w:val="18"/>
              </w:rPr>
            </w:pPr>
          </w:p>
          <w:p w:rsidR="003F5C97" w:rsidRPr="00696062" w:rsidRDefault="003F5C97" w:rsidP="008641ED">
            <w:pPr>
              <w:suppressAutoHyphens w:val="0"/>
              <w:ind w:left="460"/>
              <w:jc w:val="both"/>
              <w:rPr>
                <w:rFonts w:ascii="Arial" w:hAnsi="Arial"/>
                <w:b/>
                <w:i/>
                <w:sz w:val="18"/>
              </w:rPr>
            </w:pPr>
          </w:p>
          <w:p w:rsidR="003F5C97" w:rsidRDefault="003F5C97" w:rsidP="00696062">
            <w:pPr>
              <w:suppressAutoHyphens w:val="0"/>
              <w:jc w:val="both"/>
              <w:rPr>
                <w:rFonts w:ascii="Arial" w:hAnsi="Arial"/>
                <w:b/>
                <w:i/>
                <w:sz w:val="18"/>
              </w:rPr>
            </w:pPr>
          </w:p>
          <w:p w:rsidR="006940B5" w:rsidRPr="00696062" w:rsidRDefault="006940B5" w:rsidP="00696062">
            <w:pPr>
              <w:suppressAutoHyphens w:val="0"/>
              <w:jc w:val="both"/>
              <w:rPr>
                <w:rFonts w:ascii="Arial" w:hAnsi="Arial"/>
                <w:b/>
                <w:i/>
                <w:sz w:val="18"/>
              </w:rPr>
            </w:pPr>
          </w:p>
          <w:p w:rsidR="00616258" w:rsidRPr="00696062" w:rsidRDefault="00616258" w:rsidP="008641ED">
            <w:pPr>
              <w:suppressAutoHyphens w:val="0"/>
              <w:ind w:left="460"/>
              <w:jc w:val="both"/>
              <w:rPr>
                <w:rFonts w:ascii="Arial" w:hAnsi="Arial"/>
                <w:b/>
                <w:i/>
                <w:sz w:val="18"/>
              </w:rPr>
            </w:pPr>
          </w:p>
          <w:p w:rsidR="00B9612A" w:rsidRPr="00696062" w:rsidRDefault="00B9612A" w:rsidP="008641ED">
            <w:pPr>
              <w:pStyle w:val="Zerrenda-paragrafoa"/>
              <w:numPr>
                <w:ilvl w:val="0"/>
                <w:numId w:val="29"/>
              </w:numPr>
              <w:suppressAutoHyphens w:val="0"/>
              <w:ind w:left="460"/>
              <w:jc w:val="both"/>
              <w:rPr>
                <w:rFonts w:ascii="Arial" w:hAnsi="Arial"/>
                <w:b/>
                <w:i/>
                <w:sz w:val="18"/>
              </w:rPr>
            </w:pPr>
            <w:proofErr w:type="spellStart"/>
            <w:r w:rsidRPr="00696062">
              <w:rPr>
                <w:rFonts w:ascii="Arial" w:hAnsi="Arial"/>
                <w:b/>
                <w:i/>
                <w:sz w:val="18"/>
              </w:rPr>
              <w:t>Ikasitakoa</w:t>
            </w:r>
            <w:proofErr w:type="spellEnd"/>
            <w:r w:rsidRPr="00696062">
              <w:rPr>
                <w:rFonts w:ascii="Arial" w:hAnsi="Arial"/>
                <w:b/>
                <w:i/>
                <w:sz w:val="18"/>
              </w:rPr>
              <w:t xml:space="preserve"> eta </w:t>
            </w:r>
            <w:proofErr w:type="spellStart"/>
            <w:r w:rsidRPr="00696062">
              <w:rPr>
                <w:rFonts w:ascii="Arial" w:hAnsi="Arial"/>
                <w:b/>
                <w:i/>
                <w:sz w:val="18"/>
              </w:rPr>
              <w:t>garatu</w:t>
            </w:r>
            <w:proofErr w:type="spellEnd"/>
            <w:r w:rsidRPr="00696062">
              <w:rPr>
                <w:rFonts w:ascii="Arial" w:hAnsi="Arial"/>
                <w:b/>
                <w:i/>
                <w:sz w:val="18"/>
              </w:rPr>
              <w:t xml:space="preserve"> </w:t>
            </w:r>
            <w:proofErr w:type="spellStart"/>
            <w:r w:rsidRPr="00696062">
              <w:rPr>
                <w:rFonts w:ascii="Arial" w:hAnsi="Arial"/>
                <w:b/>
                <w:i/>
                <w:sz w:val="18"/>
              </w:rPr>
              <w:t>diren</w:t>
            </w:r>
            <w:proofErr w:type="spellEnd"/>
            <w:r w:rsidRPr="00696062">
              <w:rPr>
                <w:rFonts w:ascii="Arial" w:hAnsi="Arial"/>
                <w:b/>
                <w:i/>
                <w:sz w:val="18"/>
              </w:rPr>
              <w:t xml:space="preserve"> </w:t>
            </w:r>
            <w:proofErr w:type="spellStart"/>
            <w:r w:rsidRPr="00696062">
              <w:rPr>
                <w:rFonts w:ascii="Arial" w:hAnsi="Arial"/>
                <w:b/>
                <w:i/>
                <w:sz w:val="18"/>
              </w:rPr>
              <w:t>jardunbide</w:t>
            </w:r>
            <w:proofErr w:type="spellEnd"/>
            <w:r w:rsidRPr="00696062">
              <w:rPr>
                <w:rFonts w:ascii="Arial" w:hAnsi="Arial"/>
                <w:b/>
                <w:i/>
                <w:sz w:val="18"/>
              </w:rPr>
              <w:t xml:space="preserve"> </w:t>
            </w:r>
            <w:proofErr w:type="spellStart"/>
            <w:r w:rsidRPr="00696062">
              <w:rPr>
                <w:rFonts w:ascii="Arial" w:hAnsi="Arial"/>
                <w:b/>
                <w:i/>
                <w:sz w:val="18"/>
              </w:rPr>
              <w:t>egokiak</w:t>
            </w:r>
            <w:proofErr w:type="spellEnd"/>
          </w:p>
          <w:p w:rsidR="00616258" w:rsidRPr="00696062" w:rsidRDefault="00616258" w:rsidP="008641ED">
            <w:pPr>
              <w:suppressAutoHyphens w:val="0"/>
              <w:ind w:left="460"/>
              <w:jc w:val="both"/>
              <w:rPr>
                <w:rFonts w:ascii="Arial" w:hAnsi="Arial"/>
                <w:b/>
                <w:i/>
                <w:sz w:val="18"/>
              </w:rPr>
            </w:pPr>
          </w:p>
          <w:p w:rsidR="00B9612A" w:rsidRPr="00696062" w:rsidRDefault="00B9612A" w:rsidP="008641ED">
            <w:pPr>
              <w:suppressAutoHyphens w:val="0"/>
              <w:ind w:left="460"/>
              <w:jc w:val="both"/>
              <w:rPr>
                <w:rFonts w:ascii="Arial" w:hAnsi="Arial"/>
                <w:b/>
                <w:i/>
                <w:sz w:val="18"/>
              </w:rPr>
            </w:pPr>
          </w:p>
          <w:p w:rsidR="003F5C97" w:rsidRDefault="003F5C97" w:rsidP="008641ED">
            <w:pPr>
              <w:suppressAutoHyphens w:val="0"/>
              <w:ind w:left="460"/>
              <w:jc w:val="both"/>
              <w:rPr>
                <w:rFonts w:ascii="Arial" w:hAnsi="Arial"/>
                <w:b/>
                <w:i/>
                <w:sz w:val="18"/>
              </w:rPr>
            </w:pPr>
          </w:p>
          <w:p w:rsidR="006940B5" w:rsidRPr="00696062" w:rsidRDefault="006940B5" w:rsidP="008641ED">
            <w:pPr>
              <w:suppressAutoHyphens w:val="0"/>
              <w:ind w:left="460"/>
              <w:jc w:val="both"/>
              <w:rPr>
                <w:rFonts w:ascii="Arial" w:hAnsi="Arial"/>
                <w:b/>
                <w:i/>
                <w:sz w:val="18"/>
              </w:rPr>
            </w:pPr>
          </w:p>
          <w:p w:rsidR="003F5C97" w:rsidRDefault="003F5C97" w:rsidP="008641ED">
            <w:pPr>
              <w:suppressAutoHyphens w:val="0"/>
              <w:ind w:left="460"/>
              <w:jc w:val="both"/>
              <w:rPr>
                <w:rFonts w:ascii="Arial" w:hAnsi="Arial"/>
                <w:b/>
                <w:i/>
                <w:sz w:val="18"/>
              </w:rPr>
            </w:pPr>
          </w:p>
          <w:p w:rsidR="006940B5" w:rsidRDefault="006940B5" w:rsidP="008641ED">
            <w:pPr>
              <w:suppressAutoHyphens w:val="0"/>
              <w:ind w:left="460"/>
              <w:jc w:val="both"/>
              <w:rPr>
                <w:rFonts w:ascii="Arial" w:hAnsi="Arial"/>
                <w:b/>
                <w:i/>
                <w:sz w:val="18"/>
              </w:rPr>
            </w:pPr>
          </w:p>
          <w:p w:rsidR="006940B5" w:rsidRPr="00696062" w:rsidRDefault="006940B5" w:rsidP="008641ED">
            <w:pPr>
              <w:suppressAutoHyphens w:val="0"/>
              <w:ind w:left="460"/>
              <w:jc w:val="both"/>
              <w:rPr>
                <w:rFonts w:ascii="Arial" w:hAnsi="Arial"/>
                <w:b/>
                <w:i/>
                <w:sz w:val="18"/>
              </w:rPr>
            </w:pPr>
          </w:p>
          <w:p w:rsidR="003F5C97" w:rsidRPr="00696062" w:rsidRDefault="003F5C97" w:rsidP="008641ED">
            <w:pPr>
              <w:suppressAutoHyphens w:val="0"/>
              <w:ind w:left="460"/>
              <w:jc w:val="both"/>
              <w:rPr>
                <w:rFonts w:ascii="Arial" w:hAnsi="Arial"/>
                <w:b/>
                <w:i/>
                <w:sz w:val="18"/>
              </w:rPr>
            </w:pPr>
          </w:p>
          <w:p w:rsidR="00B9612A" w:rsidRPr="00696062" w:rsidRDefault="00B9612A" w:rsidP="008641ED">
            <w:pPr>
              <w:pStyle w:val="Zerrenda-paragrafoa"/>
              <w:numPr>
                <w:ilvl w:val="0"/>
                <w:numId w:val="29"/>
              </w:numPr>
              <w:suppressAutoHyphens w:val="0"/>
              <w:ind w:left="460"/>
              <w:jc w:val="both"/>
              <w:rPr>
                <w:rFonts w:ascii="Arial" w:hAnsi="Arial"/>
                <w:b/>
                <w:i/>
                <w:sz w:val="18"/>
              </w:rPr>
            </w:pPr>
            <w:proofErr w:type="spellStart"/>
            <w:r w:rsidRPr="00696062">
              <w:rPr>
                <w:rFonts w:ascii="Arial" w:hAnsi="Arial"/>
                <w:b/>
                <w:i/>
                <w:sz w:val="18"/>
              </w:rPr>
              <w:t>Prozesu</w:t>
            </w:r>
            <w:proofErr w:type="spellEnd"/>
            <w:r w:rsidRPr="00696062">
              <w:rPr>
                <w:rFonts w:ascii="Arial" w:hAnsi="Arial"/>
                <w:b/>
                <w:i/>
                <w:sz w:val="18"/>
              </w:rPr>
              <w:t xml:space="preserve"> parte-</w:t>
            </w:r>
            <w:proofErr w:type="spellStart"/>
            <w:r w:rsidRPr="00696062">
              <w:rPr>
                <w:rFonts w:ascii="Arial" w:hAnsi="Arial"/>
                <w:b/>
                <w:i/>
                <w:sz w:val="18"/>
              </w:rPr>
              <w:t>hartzaileen</w:t>
            </w:r>
            <w:proofErr w:type="spellEnd"/>
            <w:r w:rsidRPr="00696062">
              <w:rPr>
                <w:rFonts w:ascii="Arial" w:hAnsi="Arial"/>
                <w:b/>
                <w:i/>
                <w:sz w:val="18"/>
              </w:rPr>
              <w:t xml:space="preserve"> </w:t>
            </w:r>
            <w:proofErr w:type="spellStart"/>
            <w:r w:rsidRPr="00696062">
              <w:rPr>
                <w:rFonts w:ascii="Arial" w:hAnsi="Arial"/>
                <w:b/>
                <w:i/>
                <w:sz w:val="18"/>
              </w:rPr>
              <w:t>antolaketa</w:t>
            </w:r>
            <w:proofErr w:type="spellEnd"/>
            <w:r w:rsidRPr="00696062">
              <w:rPr>
                <w:rFonts w:ascii="Arial" w:hAnsi="Arial"/>
                <w:b/>
                <w:i/>
                <w:sz w:val="18"/>
              </w:rPr>
              <w:t xml:space="preserve">: </w:t>
            </w:r>
            <w:proofErr w:type="spellStart"/>
            <w:r w:rsidRPr="00696062">
              <w:rPr>
                <w:rFonts w:ascii="Arial" w:hAnsi="Arial"/>
                <w:b/>
                <w:i/>
                <w:sz w:val="18"/>
              </w:rPr>
              <w:t>Zer</w:t>
            </w:r>
            <w:proofErr w:type="spellEnd"/>
            <w:r w:rsidRPr="00696062">
              <w:rPr>
                <w:rFonts w:ascii="Arial" w:hAnsi="Arial"/>
                <w:b/>
                <w:i/>
                <w:sz w:val="18"/>
              </w:rPr>
              <w:t xml:space="preserve"> </w:t>
            </w:r>
            <w:proofErr w:type="spellStart"/>
            <w:r w:rsidRPr="00696062">
              <w:rPr>
                <w:rFonts w:ascii="Arial" w:hAnsi="Arial"/>
                <w:b/>
                <w:i/>
                <w:sz w:val="18"/>
              </w:rPr>
              <w:t>neurritan</w:t>
            </w:r>
            <w:proofErr w:type="spellEnd"/>
            <w:r w:rsidRPr="00696062">
              <w:rPr>
                <w:rFonts w:ascii="Arial" w:hAnsi="Arial"/>
                <w:b/>
                <w:i/>
                <w:sz w:val="18"/>
              </w:rPr>
              <w:t xml:space="preserve"> </w:t>
            </w:r>
            <w:proofErr w:type="spellStart"/>
            <w:r w:rsidRPr="00696062">
              <w:rPr>
                <w:rFonts w:ascii="Arial" w:hAnsi="Arial"/>
                <w:b/>
                <w:i/>
                <w:sz w:val="18"/>
              </w:rPr>
              <w:t>garatu</w:t>
            </w:r>
            <w:proofErr w:type="spellEnd"/>
            <w:r w:rsidRPr="00696062">
              <w:rPr>
                <w:rFonts w:ascii="Arial" w:hAnsi="Arial"/>
                <w:b/>
                <w:i/>
                <w:sz w:val="18"/>
              </w:rPr>
              <w:t xml:space="preserve"> da </w:t>
            </w:r>
            <w:proofErr w:type="spellStart"/>
            <w:r w:rsidRPr="00696062">
              <w:rPr>
                <w:rFonts w:ascii="Arial" w:hAnsi="Arial"/>
                <w:b/>
                <w:i/>
                <w:sz w:val="18"/>
              </w:rPr>
              <w:t>egitasmoa</w:t>
            </w:r>
            <w:proofErr w:type="spellEnd"/>
            <w:r w:rsidRPr="00696062">
              <w:rPr>
                <w:rFonts w:ascii="Arial" w:hAnsi="Arial"/>
                <w:b/>
                <w:i/>
                <w:sz w:val="18"/>
              </w:rPr>
              <w:t xml:space="preserve"> </w:t>
            </w:r>
            <w:proofErr w:type="spellStart"/>
            <w:r w:rsidRPr="00696062">
              <w:rPr>
                <w:rFonts w:ascii="Arial" w:hAnsi="Arial"/>
                <w:b/>
                <w:i/>
                <w:sz w:val="18"/>
              </w:rPr>
              <w:t>partaidetza</w:t>
            </w:r>
            <w:proofErr w:type="spellEnd"/>
            <w:r w:rsidRPr="00696062">
              <w:rPr>
                <w:rFonts w:ascii="Arial" w:hAnsi="Arial"/>
                <w:b/>
                <w:i/>
                <w:sz w:val="18"/>
              </w:rPr>
              <w:t xml:space="preserve"> </w:t>
            </w:r>
            <w:proofErr w:type="spellStart"/>
            <w:r w:rsidRPr="00696062">
              <w:rPr>
                <w:rFonts w:ascii="Arial" w:hAnsi="Arial"/>
                <w:b/>
                <w:i/>
                <w:sz w:val="18"/>
              </w:rPr>
              <w:t>eredu</w:t>
            </w:r>
            <w:proofErr w:type="spellEnd"/>
            <w:r w:rsidRPr="00696062">
              <w:rPr>
                <w:rFonts w:ascii="Arial" w:hAnsi="Arial"/>
                <w:b/>
                <w:i/>
                <w:sz w:val="18"/>
              </w:rPr>
              <w:t xml:space="preserve"> baten </w:t>
            </w:r>
            <w:proofErr w:type="spellStart"/>
            <w:r w:rsidRPr="00696062">
              <w:rPr>
                <w:rFonts w:ascii="Arial" w:hAnsi="Arial"/>
                <w:b/>
                <w:i/>
                <w:sz w:val="18"/>
              </w:rPr>
              <w:t>bidez</w:t>
            </w:r>
            <w:proofErr w:type="spellEnd"/>
            <w:r w:rsidRPr="00696062">
              <w:rPr>
                <w:rFonts w:ascii="Arial" w:hAnsi="Arial"/>
                <w:b/>
                <w:i/>
                <w:sz w:val="18"/>
              </w:rPr>
              <w:t xml:space="preserve">? </w:t>
            </w:r>
            <w:proofErr w:type="spellStart"/>
            <w:r w:rsidRPr="00696062">
              <w:rPr>
                <w:rFonts w:ascii="Arial" w:hAnsi="Arial"/>
                <w:b/>
                <w:i/>
                <w:sz w:val="18"/>
              </w:rPr>
              <w:t>Zer</w:t>
            </w:r>
            <w:proofErr w:type="spellEnd"/>
            <w:r w:rsidRPr="00696062">
              <w:rPr>
                <w:rFonts w:ascii="Arial" w:hAnsi="Arial"/>
                <w:b/>
                <w:i/>
                <w:sz w:val="18"/>
              </w:rPr>
              <w:t xml:space="preserve"> </w:t>
            </w:r>
            <w:proofErr w:type="spellStart"/>
            <w:r w:rsidRPr="00696062">
              <w:rPr>
                <w:rFonts w:ascii="Arial" w:hAnsi="Arial"/>
                <w:b/>
                <w:i/>
                <w:sz w:val="18"/>
              </w:rPr>
              <w:t>lankidetza</w:t>
            </w:r>
            <w:proofErr w:type="spellEnd"/>
            <w:r w:rsidRPr="00696062">
              <w:rPr>
                <w:rFonts w:ascii="Arial" w:hAnsi="Arial"/>
                <w:b/>
                <w:i/>
                <w:sz w:val="18"/>
              </w:rPr>
              <w:t xml:space="preserve"> eta </w:t>
            </w:r>
            <w:proofErr w:type="spellStart"/>
            <w:r w:rsidRPr="00696062">
              <w:rPr>
                <w:rFonts w:ascii="Arial" w:hAnsi="Arial"/>
                <w:b/>
                <w:i/>
                <w:sz w:val="18"/>
              </w:rPr>
              <w:t>partaidetza</w:t>
            </w:r>
            <w:proofErr w:type="spellEnd"/>
            <w:r w:rsidRPr="00696062">
              <w:rPr>
                <w:rFonts w:ascii="Arial" w:hAnsi="Arial"/>
                <w:b/>
                <w:i/>
                <w:sz w:val="18"/>
              </w:rPr>
              <w:t xml:space="preserve"> </w:t>
            </w:r>
            <w:proofErr w:type="spellStart"/>
            <w:r w:rsidRPr="00696062">
              <w:rPr>
                <w:rFonts w:ascii="Arial" w:hAnsi="Arial"/>
                <w:b/>
                <w:i/>
                <w:sz w:val="18"/>
              </w:rPr>
              <w:t>modutan</w:t>
            </w:r>
            <w:proofErr w:type="spellEnd"/>
            <w:r w:rsidRPr="00696062">
              <w:rPr>
                <w:rFonts w:ascii="Arial" w:hAnsi="Arial"/>
                <w:b/>
                <w:i/>
                <w:sz w:val="18"/>
              </w:rPr>
              <w:t xml:space="preserve"> </w:t>
            </w:r>
            <w:proofErr w:type="spellStart"/>
            <w:r w:rsidRPr="00696062">
              <w:rPr>
                <w:rFonts w:ascii="Arial" w:hAnsi="Arial"/>
                <w:b/>
                <w:i/>
                <w:sz w:val="18"/>
              </w:rPr>
              <w:t>garatu</w:t>
            </w:r>
            <w:proofErr w:type="spellEnd"/>
            <w:r w:rsidRPr="00696062">
              <w:rPr>
                <w:rFonts w:ascii="Arial" w:hAnsi="Arial"/>
                <w:b/>
                <w:i/>
                <w:sz w:val="18"/>
              </w:rPr>
              <w:t xml:space="preserve"> da </w:t>
            </w:r>
            <w:proofErr w:type="spellStart"/>
            <w:r w:rsidRPr="00696062">
              <w:rPr>
                <w:rFonts w:ascii="Arial" w:hAnsi="Arial"/>
                <w:b/>
                <w:i/>
                <w:sz w:val="18"/>
              </w:rPr>
              <w:t>egitasmoa</w:t>
            </w:r>
            <w:proofErr w:type="spellEnd"/>
            <w:r w:rsidRPr="00696062">
              <w:rPr>
                <w:rFonts w:ascii="Arial" w:hAnsi="Arial"/>
                <w:b/>
                <w:i/>
                <w:sz w:val="18"/>
              </w:rPr>
              <w:t xml:space="preserve"> (</w:t>
            </w:r>
            <w:proofErr w:type="spellStart"/>
            <w:r w:rsidRPr="00696062">
              <w:rPr>
                <w:rFonts w:ascii="Arial" w:hAnsi="Arial"/>
                <w:b/>
                <w:i/>
                <w:sz w:val="18"/>
              </w:rPr>
              <w:t>barrukoak</w:t>
            </w:r>
            <w:proofErr w:type="spellEnd"/>
            <w:r w:rsidRPr="00696062">
              <w:rPr>
                <w:rFonts w:ascii="Arial" w:hAnsi="Arial"/>
                <w:b/>
                <w:i/>
                <w:sz w:val="18"/>
              </w:rPr>
              <w:t xml:space="preserve"> </w:t>
            </w:r>
            <w:proofErr w:type="spellStart"/>
            <w:r w:rsidRPr="00696062">
              <w:rPr>
                <w:rFonts w:ascii="Arial" w:hAnsi="Arial"/>
                <w:b/>
                <w:i/>
                <w:sz w:val="18"/>
              </w:rPr>
              <w:t>nahiz</w:t>
            </w:r>
            <w:proofErr w:type="spellEnd"/>
            <w:r w:rsidRPr="00696062">
              <w:rPr>
                <w:rFonts w:ascii="Arial" w:hAnsi="Arial"/>
                <w:b/>
                <w:i/>
                <w:sz w:val="18"/>
              </w:rPr>
              <w:t xml:space="preserve"> </w:t>
            </w:r>
            <w:proofErr w:type="spellStart"/>
            <w:r w:rsidRPr="00696062">
              <w:rPr>
                <w:rFonts w:ascii="Arial" w:hAnsi="Arial"/>
                <w:b/>
                <w:i/>
                <w:sz w:val="18"/>
              </w:rPr>
              <w:t>kanpokoak</w:t>
            </w:r>
            <w:proofErr w:type="spellEnd"/>
            <w:proofErr w:type="gramStart"/>
            <w:r w:rsidRPr="00696062">
              <w:rPr>
                <w:rFonts w:ascii="Arial" w:hAnsi="Arial"/>
                <w:b/>
                <w:i/>
                <w:sz w:val="18"/>
              </w:rPr>
              <w:t>) ?</w:t>
            </w:r>
            <w:proofErr w:type="gramEnd"/>
            <w:r w:rsidRPr="00696062">
              <w:rPr>
                <w:rFonts w:ascii="Arial" w:hAnsi="Arial"/>
                <w:b/>
                <w:i/>
                <w:sz w:val="18"/>
              </w:rPr>
              <w:t xml:space="preserve"> </w:t>
            </w:r>
          </w:p>
          <w:p w:rsidR="00B9612A" w:rsidRPr="00696062" w:rsidRDefault="00B9612A" w:rsidP="008641ED">
            <w:pPr>
              <w:pStyle w:val="Zerrenda-paragrafoa"/>
              <w:ind w:left="460"/>
              <w:rPr>
                <w:rFonts w:ascii="Arial" w:hAnsi="Arial"/>
                <w:b/>
                <w:i/>
                <w:sz w:val="18"/>
              </w:rPr>
            </w:pPr>
          </w:p>
          <w:p w:rsidR="00616258" w:rsidRPr="00696062" w:rsidRDefault="00616258" w:rsidP="00696062">
            <w:pPr>
              <w:rPr>
                <w:rFonts w:ascii="Arial" w:hAnsi="Arial"/>
                <w:b/>
                <w:i/>
                <w:sz w:val="18"/>
              </w:rPr>
            </w:pPr>
          </w:p>
          <w:p w:rsidR="00616258" w:rsidRDefault="00616258" w:rsidP="008641ED">
            <w:pPr>
              <w:pStyle w:val="Zerrenda-paragrafoa"/>
              <w:ind w:left="460"/>
              <w:rPr>
                <w:rFonts w:ascii="Arial" w:hAnsi="Arial"/>
                <w:b/>
                <w:i/>
                <w:sz w:val="18"/>
              </w:rPr>
            </w:pPr>
          </w:p>
          <w:p w:rsidR="006940B5" w:rsidRDefault="006940B5" w:rsidP="008641ED">
            <w:pPr>
              <w:pStyle w:val="Zerrenda-paragrafoa"/>
              <w:ind w:left="460"/>
              <w:rPr>
                <w:rFonts w:ascii="Arial" w:hAnsi="Arial"/>
                <w:b/>
                <w:i/>
                <w:sz w:val="18"/>
              </w:rPr>
            </w:pPr>
          </w:p>
          <w:p w:rsidR="006940B5" w:rsidRDefault="006940B5" w:rsidP="008641ED">
            <w:pPr>
              <w:pStyle w:val="Zerrenda-paragrafoa"/>
              <w:ind w:left="460"/>
              <w:rPr>
                <w:rFonts w:ascii="Arial" w:hAnsi="Arial"/>
                <w:b/>
                <w:i/>
                <w:sz w:val="18"/>
              </w:rPr>
            </w:pPr>
          </w:p>
          <w:p w:rsidR="006940B5" w:rsidRDefault="006940B5" w:rsidP="008641ED">
            <w:pPr>
              <w:pStyle w:val="Zerrenda-paragrafoa"/>
              <w:ind w:left="460"/>
              <w:rPr>
                <w:rFonts w:ascii="Arial" w:hAnsi="Arial"/>
                <w:b/>
                <w:i/>
                <w:sz w:val="18"/>
              </w:rPr>
            </w:pPr>
          </w:p>
          <w:p w:rsidR="006940B5" w:rsidRDefault="006940B5" w:rsidP="008641ED">
            <w:pPr>
              <w:pStyle w:val="Zerrenda-paragrafoa"/>
              <w:ind w:left="460"/>
              <w:rPr>
                <w:rFonts w:ascii="Arial" w:hAnsi="Arial"/>
                <w:b/>
                <w:i/>
                <w:sz w:val="18"/>
              </w:rPr>
            </w:pPr>
          </w:p>
          <w:p w:rsidR="006940B5" w:rsidRDefault="006940B5" w:rsidP="008641ED">
            <w:pPr>
              <w:pStyle w:val="Zerrenda-paragrafoa"/>
              <w:ind w:left="460"/>
              <w:rPr>
                <w:rFonts w:ascii="Arial" w:hAnsi="Arial"/>
                <w:b/>
                <w:i/>
                <w:sz w:val="18"/>
              </w:rPr>
            </w:pPr>
          </w:p>
          <w:p w:rsidR="006940B5" w:rsidRDefault="006940B5" w:rsidP="008641ED">
            <w:pPr>
              <w:pStyle w:val="Zerrenda-paragrafoa"/>
              <w:ind w:left="460"/>
              <w:rPr>
                <w:rFonts w:ascii="Arial" w:hAnsi="Arial"/>
                <w:b/>
                <w:i/>
                <w:sz w:val="18"/>
              </w:rPr>
            </w:pPr>
          </w:p>
          <w:p w:rsidR="006940B5" w:rsidRPr="00696062" w:rsidRDefault="006940B5" w:rsidP="008641ED">
            <w:pPr>
              <w:pStyle w:val="Zerrenda-paragrafoa"/>
              <w:ind w:left="460"/>
              <w:rPr>
                <w:rFonts w:ascii="Arial" w:hAnsi="Arial"/>
                <w:b/>
                <w:i/>
                <w:sz w:val="18"/>
              </w:rPr>
            </w:pPr>
          </w:p>
          <w:p w:rsidR="00B9612A" w:rsidRPr="00696062" w:rsidRDefault="00B9612A" w:rsidP="008641ED">
            <w:pPr>
              <w:suppressAutoHyphens w:val="0"/>
              <w:ind w:left="460"/>
              <w:jc w:val="both"/>
              <w:rPr>
                <w:rFonts w:ascii="Arial" w:hAnsi="Arial"/>
                <w:b/>
                <w:i/>
                <w:sz w:val="18"/>
              </w:rPr>
            </w:pPr>
          </w:p>
          <w:p w:rsidR="00B9612A" w:rsidRPr="00696062" w:rsidRDefault="00B9612A" w:rsidP="008641ED">
            <w:pPr>
              <w:pStyle w:val="Zerrenda-paragrafoa"/>
              <w:numPr>
                <w:ilvl w:val="0"/>
                <w:numId w:val="29"/>
              </w:numPr>
              <w:suppressAutoHyphens w:val="0"/>
              <w:ind w:left="460"/>
              <w:jc w:val="both"/>
              <w:rPr>
                <w:rFonts w:ascii="Arial" w:hAnsi="Arial"/>
                <w:b/>
                <w:i/>
                <w:sz w:val="18"/>
              </w:rPr>
            </w:pPr>
            <w:proofErr w:type="spellStart"/>
            <w:r w:rsidRPr="00696062">
              <w:rPr>
                <w:rFonts w:ascii="Arial" w:hAnsi="Arial"/>
                <w:b/>
                <w:i/>
                <w:sz w:val="18"/>
              </w:rPr>
              <w:t>Egitasmoaren</w:t>
            </w:r>
            <w:proofErr w:type="spellEnd"/>
            <w:r w:rsidRPr="00696062">
              <w:rPr>
                <w:rFonts w:ascii="Arial" w:hAnsi="Arial"/>
                <w:b/>
                <w:i/>
                <w:sz w:val="18"/>
              </w:rPr>
              <w:t xml:space="preserve"> </w:t>
            </w:r>
            <w:proofErr w:type="spellStart"/>
            <w:r w:rsidRPr="00696062">
              <w:rPr>
                <w:rFonts w:ascii="Arial" w:hAnsi="Arial"/>
                <w:b/>
                <w:i/>
                <w:sz w:val="18"/>
              </w:rPr>
              <w:t>diseinu</w:t>
            </w:r>
            <w:proofErr w:type="spellEnd"/>
            <w:r w:rsidRPr="00696062">
              <w:rPr>
                <w:rFonts w:ascii="Arial" w:hAnsi="Arial"/>
                <w:b/>
                <w:i/>
                <w:sz w:val="18"/>
              </w:rPr>
              <w:t xml:space="preserve"> eta </w:t>
            </w:r>
            <w:proofErr w:type="spellStart"/>
            <w:r w:rsidRPr="00696062">
              <w:rPr>
                <w:rFonts w:ascii="Arial" w:hAnsi="Arial"/>
                <w:b/>
                <w:i/>
                <w:sz w:val="18"/>
              </w:rPr>
              <w:t>garapenean</w:t>
            </w:r>
            <w:proofErr w:type="spellEnd"/>
            <w:r w:rsidRPr="00696062">
              <w:rPr>
                <w:rFonts w:ascii="Arial" w:hAnsi="Arial"/>
                <w:b/>
                <w:i/>
                <w:sz w:val="18"/>
              </w:rPr>
              <w:t xml:space="preserve"> </w:t>
            </w:r>
            <w:proofErr w:type="spellStart"/>
            <w:r w:rsidRPr="00696062">
              <w:rPr>
                <w:rFonts w:ascii="Arial" w:hAnsi="Arial"/>
                <w:b/>
                <w:i/>
                <w:sz w:val="18"/>
              </w:rPr>
              <w:t>genero</w:t>
            </w:r>
            <w:proofErr w:type="spellEnd"/>
            <w:r w:rsidRPr="00696062">
              <w:rPr>
                <w:rFonts w:ascii="Arial" w:hAnsi="Arial"/>
                <w:b/>
                <w:i/>
                <w:sz w:val="18"/>
              </w:rPr>
              <w:t>-</w:t>
            </w:r>
            <w:proofErr w:type="spellStart"/>
            <w:r w:rsidRPr="00696062">
              <w:rPr>
                <w:rFonts w:ascii="Arial" w:hAnsi="Arial"/>
                <w:b/>
                <w:i/>
                <w:sz w:val="18"/>
              </w:rPr>
              <w:t>ikuspegiaren</w:t>
            </w:r>
            <w:proofErr w:type="spellEnd"/>
            <w:r w:rsidRPr="00696062">
              <w:rPr>
                <w:rFonts w:ascii="Arial" w:hAnsi="Arial"/>
                <w:b/>
                <w:i/>
                <w:sz w:val="18"/>
              </w:rPr>
              <w:t xml:space="preserve"> </w:t>
            </w:r>
            <w:proofErr w:type="spellStart"/>
            <w:r w:rsidRPr="00696062">
              <w:rPr>
                <w:rFonts w:ascii="Arial" w:hAnsi="Arial"/>
                <w:b/>
                <w:i/>
                <w:sz w:val="18"/>
              </w:rPr>
              <w:t>aplikazioa</w:t>
            </w:r>
            <w:proofErr w:type="spellEnd"/>
            <w:r w:rsidRPr="00696062">
              <w:rPr>
                <w:rFonts w:ascii="Arial" w:hAnsi="Arial"/>
                <w:b/>
                <w:i/>
                <w:sz w:val="18"/>
              </w:rPr>
              <w:t>.</w:t>
            </w:r>
          </w:p>
          <w:p w:rsidR="00616258" w:rsidRPr="00696062" w:rsidRDefault="00616258" w:rsidP="008641ED">
            <w:pPr>
              <w:suppressAutoHyphens w:val="0"/>
              <w:ind w:left="460"/>
              <w:jc w:val="both"/>
              <w:rPr>
                <w:rFonts w:ascii="Arial" w:hAnsi="Arial"/>
                <w:b/>
                <w:i/>
                <w:sz w:val="18"/>
              </w:rPr>
            </w:pPr>
          </w:p>
          <w:p w:rsidR="00616258" w:rsidRPr="00696062" w:rsidRDefault="00616258" w:rsidP="00696062">
            <w:pPr>
              <w:suppressAutoHyphens w:val="0"/>
              <w:jc w:val="both"/>
              <w:rPr>
                <w:rFonts w:ascii="Arial" w:hAnsi="Arial"/>
                <w:b/>
                <w:i/>
                <w:sz w:val="18"/>
              </w:rPr>
            </w:pPr>
          </w:p>
          <w:p w:rsidR="00616258" w:rsidRPr="00696062" w:rsidRDefault="00616258" w:rsidP="008641ED">
            <w:pPr>
              <w:suppressAutoHyphens w:val="0"/>
              <w:ind w:left="460"/>
              <w:jc w:val="both"/>
              <w:rPr>
                <w:rFonts w:ascii="Arial" w:hAnsi="Arial"/>
                <w:b/>
                <w:i/>
                <w:sz w:val="18"/>
              </w:rPr>
            </w:pPr>
          </w:p>
          <w:p w:rsidR="00B9612A" w:rsidRPr="00696062" w:rsidRDefault="00B9612A" w:rsidP="008641ED">
            <w:pPr>
              <w:pStyle w:val="Zerrenda-paragrafoa"/>
              <w:numPr>
                <w:ilvl w:val="0"/>
                <w:numId w:val="29"/>
              </w:numPr>
              <w:suppressAutoHyphens w:val="0"/>
              <w:ind w:left="460"/>
              <w:jc w:val="both"/>
              <w:rPr>
                <w:rFonts w:ascii="Arial" w:hAnsi="Arial"/>
                <w:b/>
                <w:i/>
                <w:sz w:val="18"/>
              </w:rPr>
            </w:pPr>
            <w:proofErr w:type="spellStart"/>
            <w:r w:rsidRPr="00696062">
              <w:rPr>
                <w:rFonts w:ascii="Arial" w:hAnsi="Arial"/>
                <w:b/>
                <w:i/>
                <w:sz w:val="18"/>
              </w:rPr>
              <w:t>Ebaluazio</w:t>
            </w:r>
            <w:proofErr w:type="spellEnd"/>
            <w:r w:rsidRPr="00696062">
              <w:rPr>
                <w:rFonts w:ascii="Arial" w:hAnsi="Arial"/>
                <w:b/>
                <w:i/>
                <w:sz w:val="18"/>
              </w:rPr>
              <w:t xml:space="preserve">, </w:t>
            </w:r>
            <w:proofErr w:type="spellStart"/>
            <w:r w:rsidRPr="00696062">
              <w:rPr>
                <w:rFonts w:ascii="Arial" w:hAnsi="Arial"/>
                <w:b/>
                <w:i/>
                <w:sz w:val="18"/>
              </w:rPr>
              <w:t>jarraipen</w:t>
            </w:r>
            <w:proofErr w:type="spellEnd"/>
            <w:r w:rsidRPr="00696062">
              <w:rPr>
                <w:rFonts w:ascii="Arial" w:hAnsi="Arial"/>
                <w:b/>
                <w:i/>
                <w:sz w:val="18"/>
              </w:rPr>
              <w:t xml:space="preserve"> eta </w:t>
            </w:r>
            <w:proofErr w:type="spellStart"/>
            <w:r w:rsidRPr="00696062">
              <w:rPr>
                <w:rFonts w:ascii="Arial" w:hAnsi="Arial"/>
                <w:b/>
                <w:i/>
                <w:sz w:val="18"/>
              </w:rPr>
              <w:t>neurketa</w:t>
            </w:r>
            <w:proofErr w:type="spellEnd"/>
            <w:r w:rsidRPr="00696062">
              <w:rPr>
                <w:rFonts w:ascii="Arial" w:hAnsi="Arial"/>
                <w:b/>
                <w:i/>
                <w:sz w:val="18"/>
              </w:rPr>
              <w:t xml:space="preserve"> </w:t>
            </w:r>
            <w:proofErr w:type="spellStart"/>
            <w:r w:rsidRPr="00696062">
              <w:rPr>
                <w:rFonts w:ascii="Arial" w:hAnsi="Arial"/>
                <w:b/>
                <w:i/>
                <w:sz w:val="18"/>
              </w:rPr>
              <w:t>sistemak</w:t>
            </w:r>
            <w:proofErr w:type="spellEnd"/>
          </w:p>
          <w:p w:rsidR="003F5C97" w:rsidRPr="00696062" w:rsidRDefault="003F5C97" w:rsidP="00696062">
            <w:pPr>
              <w:suppressAutoHyphens w:val="0"/>
              <w:jc w:val="both"/>
              <w:rPr>
                <w:rFonts w:ascii="Arial" w:hAnsi="Arial"/>
                <w:b/>
                <w:i/>
                <w:sz w:val="18"/>
              </w:rPr>
            </w:pPr>
          </w:p>
          <w:p w:rsidR="00616258" w:rsidRPr="00696062" w:rsidRDefault="00616258" w:rsidP="00696062">
            <w:pPr>
              <w:suppressAutoHyphens w:val="0"/>
              <w:jc w:val="both"/>
              <w:rPr>
                <w:rFonts w:ascii="Arial" w:hAnsi="Arial"/>
                <w:b/>
                <w:i/>
                <w:sz w:val="18"/>
              </w:rPr>
            </w:pPr>
          </w:p>
          <w:p w:rsidR="00616258" w:rsidRPr="00696062" w:rsidRDefault="00616258" w:rsidP="008641ED">
            <w:pPr>
              <w:suppressAutoHyphens w:val="0"/>
              <w:ind w:left="460"/>
              <w:jc w:val="both"/>
              <w:rPr>
                <w:rFonts w:ascii="Arial" w:hAnsi="Arial"/>
                <w:b/>
                <w:i/>
                <w:sz w:val="18"/>
              </w:rPr>
            </w:pPr>
          </w:p>
          <w:p w:rsidR="00B9612A" w:rsidRPr="00696062" w:rsidRDefault="00B9612A" w:rsidP="008641ED">
            <w:pPr>
              <w:suppressAutoHyphens w:val="0"/>
              <w:ind w:left="460"/>
              <w:jc w:val="both"/>
              <w:rPr>
                <w:rFonts w:ascii="Arial" w:hAnsi="Arial"/>
                <w:b/>
                <w:i/>
                <w:sz w:val="18"/>
              </w:rPr>
            </w:pPr>
          </w:p>
          <w:p w:rsidR="00451EEE" w:rsidRPr="00696062" w:rsidRDefault="00B9612A" w:rsidP="00B75661">
            <w:pPr>
              <w:pStyle w:val="Zerrenda-paragrafoa"/>
              <w:numPr>
                <w:ilvl w:val="0"/>
                <w:numId w:val="29"/>
              </w:numPr>
              <w:suppressAutoHyphens w:val="0"/>
              <w:ind w:left="460"/>
              <w:jc w:val="both"/>
              <w:rPr>
                <w:rFonts w:ascii="Arial" w:hAnsi="Arial"/>
                <w:b/>
                <w:i/>
                <w:sz w:val="18"/>
              </w:rPr>
            </w:pPr>
            <w:r w:rsidRPr="00696062">
              <w:rPr>
                <w:rFonts w:ascii="Arial" w:hAnsi="Arial"/>
                <w:b/>
                <w:i/>
                <w:sz w:val="18"/>
              </w:rPr>
              <w:t xml:space="preserve">Bi </w:t>
            </w:r>
            <w:proofErr w:type="spellStart"/>
            <w:r w:rsidRPr="00696062">
              <w:rPr>
                <w:rFonts w:ascii="Arial" w:hAnsi="Arial"/>
                <w:b/>
                <w:i/>
                <w:sz w:val="18"/>
              </w:rPr>
              <w:t>hizkuntza</w:t>
            </w:r>
            <w:proofErr w:type="spellEnd"/>
            <w:r w:rsidRPr="00696062">
              <w:rPr>
                <w:rFonts w:ascii="Arial" w:hAnsi="Arial"/>
                <w:b/>
                <w:i/>
                <w:sz w:val="18"/>
              </w:rPr>
              <w:t xml:space="preserve"> </w:t>
            </w:r>
            <w:proofErr w:type="spellStart"/>
            <w:r w:rsidRPr="00696062">
              <w:rPr>
                <w:rFonts w:ascii="Arial" w:hAnsi="Arial"/>
                <w:b/>
                <w:i/>
                <w:sz w:val="18"/>
              </w:rPr>
              <w:t>ofizialen</w:t>
            </w:r>
            <w:proofErr w:type="spellEnd"/>
            <w:r w:rsidRPr="00696062">
              <w:rPr>
                <w:rFonts w:ascii="Arial" w:hAnsi="Arial"/>
                <w:b/>
                <w:i/>
                <w:sz w:val="18"/>
              </w:rPr>
              <w:t xml:space="preserve"> </w:t>
            </w:r>
            <w:proofErr w:type="spellStart"/>
            <w:r w:rsidRPr="00696062">
              <w:rPr>
                <w:rFonts w:ascii="Arial" w:hAnsi="Arial"/>
                <w:b/>
                <w:i/>
                <w:sz w:val="18"/>
              </w:rPr>
              <w:t>tratamendua</w:t>
            </w:r>
            <w:proofErr w:type="spellEnd"/>
          </w:p>
        </w:tc>
        <w:tc>
          <w:tcPr>
            <w:tcW w:w="4961" w:type="dxa"/>
          </w:tcPr>
          <w:p w:rsidR="009E767B" w:rsidRDefault="009E767B" w:rsidP="006940B5">
            <w:pPr>
              <w:numPr>
                <w:ilvl w:val="0"/>
                <w:numId w:val="27"/>
              </w:numPr>
              <w:suppressAutoHyphens w:val="0"/>
              <w:ind w:left="459"/>
              <w:jc w:val="both"/>
              <w:rPr>
                <w:rFonts w:ascii="Arial" w:hAnsi="Arial"/>
                <w:b/>
                <w:i/>
                <w:sz w:val="18"/>
              </w:rPr>
            </w:pPr>
            <w:r w:rsidRPr="00696062">
              <w:rPr>
                <w:rFonts w:ascii="Arial" w:hAnsi="Arial"/>
                <w:b/>
                <w:i/>
                <w:sz w:val="18"/>
              </w:rPr>
              <w:lastRenderedPageBreak/>
              <w:t xml:space="preserve">En qué medida se han </w:t>
            </w:r>
            <w:r w:rsidR="006940B5">
              <w:rPr>
                <w:rFonts w:ascii="Arial" w:hAnsi="Arial"/>
                <w:b/>
                <w:i/>
                <w:sz w:val="18"/>
              </w:rPr>
              <w:t>cumplido los objetivos previsto</w:t>
            </w:r>
          </w:p>
          <w:p w:rsidR="006940B5" w:rsidRDefault="006940B5" w:rsidP="006940B5">
            <w:pPr>
              <w:suppressAutoHyphens w:val="0"/>
              <w:jc w:val="both"/>
              <w:rPr>
                <w:rFonts w:ascii="Arial" w:hAnsi="Arial"/>
                <w:b/>
                <w:i/>
                <w:sz w:val="18"/>
              </w:rPr>
            </w:pPr>
          </w:p>
          <w:p w:rsidR="006940B5" w:rsidRDefault="006940B5" w:rsidP="006940B5">
            <w:pPr>
              <w:suppressAutoHyphens w:val="0"/>
              <w:jc w:val="both"/>
              <w:rPr>
                <w:rFonts w:ascii="Arial" w:hAnsi="Arial"/>
                <w:b/>
                <w:i/>
                <w:sz w:val="18"/>
              </w:rPr>
            </w:pPr>
          </w:p>
          <w:p w:rsidR="006940B5" w:rsidRDefault="006940B5" w:rsidP="006940B5">
            <w:pPr>
              <w:suppressAutoHyphens w:val="0"/>
              <w:jc w:val="both"/>
              <w:rPr>
                <w:rFonts w:ascii="Arial" w:hAnsi="Arial"/>
                <w:b/>
                <w:i/>
                <w:sz w:val="18"/>
              </w:rPr>
            </w:pPr>
          </w:p>
          <w:p w:rsidR="006940B5" w:rsidRPr="006940B5" w:rsidRDefault="006940B5" w:rsidP="006940B5">
            <w:pPr>
              <w:suppressAutoHyphens w:val="0"/>
              <w:jc w:val="both"/>
              <w:rPr>
                <w:rFonts w:ascii="Arial" w:hAnsi="Arial"/>
                <w:b/>
                <w:i/>
                <w:sz w:val="18"/>
              </w:rPr>
            </w:pPr>
          </w:p>
          <w:p w:rsidR="009E767B" w:rsidRPr="00696062" w:rsidRDefault="009E767B" w:rsidP="008641ED">
            <w:pPr>
              <w:suppressAutoHyphens w:val="0"/>
              <w:ind w:left="459" w:hanging="360"/>
              <w:jc w:val="both"/>
              <w:rPr>
                <w:rFonts w:ascii="Arial" w:hAnsi="Arial"/>
                <w:b/>
                <w:i/>
                <w:sz w:val="18"/>
              </w:rPr>
            </w:pPr>
          </w:p>
          <w:p w:rsidR="00451EEE" w:rsidRPr="00696062" w:rsidRDefault="00451EEE" w:rsidP="008641ED">
            <w:pPr>
              <w:numPr>
                <w:ilvl w:val="0"/>
                <w:numId w:val="27"/>
              </w:numPr>
              <w:suppressAutoHyphens w:val="0"/>
              <w:ind w:left="459"/>
              <w:jc w:val="both"/>
              <w:rPr>
                <w:rFonts w:ascii="Arial" w:hAnsi="Arial"/>
                <w:b/>
                <w:i/>
                <w:sz w:val="18"/>
              </w:rPr>
            </w:pPr>
            <w:r w:rsidRPr="00696062">
              <w:rPr>
                <w:rFonts w:ascii="Arial" w:hAnsi="Arial"/>
                <w:b/>
                <w:i/>
                <w:sz w:val="18"/>
              </w:rPr>
              <w:t>Adaptaciones realizadas respecto a la actuación prevista</w:t>
            </w:r>
          </w:p>
          <w:p w:rsidR="00616258" w:rsidRPr="00696062" w:rsidRDefault="00616258" w:rsidP="00696062">
            <w:pPr>
              <w:suppressAutoHyphens w:val="0"/>
              <w:jc w:val="both"/>
              <w:rPr>
                <w:rFonts w:ascii="Arial" w:hAnsi="Arial"/>
                <w:b/>
                <w:i/>
                <w:sz w:val="18"/>
              </w:rPr>
            </w:pPr>
          </w:p>
          <w:p w:rsidR="003F5C97" w:rsidRPr="00696062" w:rsidRDefault="003F5C97" w:rsidP="008641ED">
            <w:pPr>
              <w:suppressAutoHyphens w:val="0"/>
              <w:ind w:left="459" w:hanging="360"/>
              <w:jc w:val="both"/>
              <w:rPr>
                <w:rFonts w:ascii="Arial" w:hAnsi="Arial"/>
                <w:b/>
                <w:i/>
                <w:sz w:val="18"/>
              </w:rPr>
            </w:pPr>
          </w:p>
          <w:p w:rsidR="00B9612A" w:rsidRDefault="00B9612A" w:rsidP="008641ED">
            <w:pPr>
              <w:suppressAutoHyphens w:val="0"/>
              <w:ind w:left="459" w:hanging="360"/>
              <w:jc w:val="both"/>
              <w:rPr>
                <w:rFonts w:ascii="Arial" w:hAnsi="Arial"/>
                <w:b/>
                <w:i/>
                <w:sz w:val="18"/>
              </w:rPr>
            </w:pPr>
          </w:p>
          <w:p w:rsidR="006940B5" w:rsidRDefault="006940B5" w:rsidP="008641ED">
            <w:pPr>
              <w:suppressAutoHyphens w:val="0"/>
              <w:ind w:left="459" w:hanging="360"/>
              <w:jc w:val="both"/>
              <w:rPr>
                <w:rFonts w:ascii="Arial" w:hAnsi="Arial"/>
                <w:b/>
                <w:i/>
                <w:sz w:val="18"/>
              </w:rPr>
            </w:pPr>
          </w:p>
          <w:p w:rsidR="006940B5" w:rsidRDefault="006940B5" w:rsidP="008641ED">
            <w:pPr>
              <w:suppressAutoHyphens w:val="0"/>
              <w:ind w:left="459" w:hanging="360"/>
              <w:jc w:val="both"/>
              <w:rPr>
                <w:rFonts w:ascii="Arial" w:hAnsi="Arial"/>
                <w:b/>
                <w:i/>
                <w:sz w:val="18"/>
              </w:rPr>
            </w:pPr>
          </w:p>
          <w:p w:rsidR="006940B5" w:rsidRDefault="006940B5" w:rsidP="008641ED">
            <w:pPr>
              <w:suppressAutoHyphens w:val="0"/>
              <w:ind w:left="459" w:hanging="360"/>
              <w:jc w:val="both"/>
              <w:rPr>
                <w:rFonts w:ascii="Arial" w:hAnsi="Arial"/>
                <w:b/>
                <w:i/>
                <w:sz w:val="18"/>
              </w:rPr>
            </w:pPr>
          </w:p>
          <w:p w:rsidR="006940B5" w:rsidRPr="00696062" w:rsidRDefault="006940B5" w:rsidP="008641ED">
            <w:pPr>
              <w:suppressAutoHyphens w:val="0"/>
              <w:ind w:left="459" w:hanging="360"/>
              <w:jc w:val="both"/>
              <w:rPr>
                <w:rFonts w:ascii="Arial" w:hAnsi="Arial"/>
                <w:b/>
                <w:i/>
                <w:sz w:val="18"/>
              </w:rPr>
            </w:pPr>
          </w:p>
          <w:p w:rsidR="00451EEE" w:rsidRPr="00696062" w:rsidRDefault="00FA5697" w:rsidP="008641ED">
            <w:pPr>
              <w:numPr>
                <w:ilvl w:val="0"/>
                <w:numId w:val="27"/>
              </w:numPr>
              <w:suppressAutoHyphens w:val="0"/>
              <w:ind w:left="459"/>
              <w:jc w:val="both"/>
              <w:rPr>
                <w:rFonts w:ascii="Arial" w:hAnsi="Arial"/>
                <w:b/>
                <w:i/>
                <w:sz w:val="18"/>
              </w:rPr>
            </w:pPr>
            <w:r w:rsidRPr="00696062">
              <w:rPr>
                <w:rFonts w:ascii="Arial" w:hAnsi="Arial"/>
                <w:b/>
                <w:i/>
                <w:sz w:val="18"/>
              </w:rPr>
              <w:t>Grado de transformación</w:t>
            </w:r>
            <w:r w:rsidR="00451EEE" w:rsidRPr="00696062">
              <w:rPr>
                <w:rFonts w:ascii="Arial" w:hAnsi="Arial"/>
                <w:b/>
                <w:i/>
                <w:sz w:val="18"/>
              </w:rPr>
              <w:t xml:space="preserve"> y experimentación alcanzado</w:t>
            </w:r>
          </w:p>
          <w:p w:rsidR="003F5C97" w:rsidRPr="00696062" w:rsidRDefault="003F5C97" w:rsidP="00696062">
            <w:pPr>
              <w:suppressAutoHyphens w:val="0"/>
              <w:jc w:val="both"/>
              <w:rPr>
                <w:rFonts w:ascii="Arial" w:hAnsi="Arial"/>
                <w:b/>
                <w:i/>
                <w:sz w:val="18"/>
              </w:rPr>
            </w:pPr>
          </w:p>
          <w:p w:rsidR="008641ED" w:rsidRDefault="008641ED" w:rsidP="008641ED">
            <w:pPr>
              <w:suppressAutoHyphens w:val="0"/>
              <w:ind w:left="459" w:hanging="360"/>
              <w:jc w:val="both"/>
              <w:rPr>
                <w:rFonts w:ascii="Arial" w:hAnsi="Arial"/>
                <w:b/>
                <w:i/>
                <w:sz w:val="18"/>
              </w:rPr>
            </w:pPr>
          </w:p>
          <w:p w:rsidR="006940B5" w:rsidRDefault="006940B5" w:rsidP="008641ED">
            <w:pPr>
              <w:suppressAutoHyphens w:val="0"/>
              <w:ind w:left="459" w:hanging="360"/>
              <w:jc w:val="both"/>
              <w:rPr>
                <w:rFonts w:ascii="Arial" w:hAnsi="Arial"/>
                <w:b/>
                <w:i/>
                <w:sz w:val="18"/>
              </w:rPr>
            </w:pPr>
          </w:p>
          <w:p w:rsidR="006940B5" w:rsidRPr="00696062" w:rsidRDefault="006940B5" w:rsidP="008641ED">
            <w:pPr>
              <w:suppressAutoHyphens w:val="0"/>
              <w:ind w:left="459" w:hanging="360"/>
              <w:jc w:val="both"/>
              <w:rPr>
                <w:rFonts w:ascii="Arial" w:hAnsi="Arial"/>
                <w:b/>
                <w:i/>
                <w:sz w:val="18"/>
              </w:rPr>
            </w:pPr>
          </w:p>
          <w:p w:rsidR="00451EEE" w:rsidRPr="00696062" w:rsidRDefault="00451EEE" w:rsidP="008641ED">
            <w:pPr>
              <w:suppressAutoHyphens w:val="0"/>
              <w:ind w:left="459" w:hanging="360"/>
              <w:jc w:val="both"/>
              <w:rPr>
                <w:rFonts w:ascii="Arial" w:hAnsi="Arial"/>
                <w:b/>
                <w:i/>
                <w:sz w:val="18"/>
              </w:rPr>
            </w:pPr>
          </w:p>
          <w:p w:rsidR="00451EEE" w:rsidRPr="00696062" w:rsidRDefault="00451EEE" w:rsidP="008641ED">
            <w:pPr>
              <w:numPr>
                <w:ilvl w:val="0"/>
                <w:numId w:val="27"/>
              </w:numPr>
              <w:suppressAutoHyphens w:val="0"/>
              <w:ind w:left="459"/>
              <w:jc w:val="both"/>
              <w:rPr>
                <w:rFonts w:ascii="Arial" w:hAnsi="Arial"/>
                <w:b/>
                <w:i/>
                <w:sz w:val="18"/>
              </w:rPr>
            </w:pPr>
            <w:r w:rsidRPr="00696062">
              <w:rPr>
                <w:rFonts w:ascii="Arial" w:hAnsi="Arial"/>
                <w:b/>
                <w:i/>
                <w:sz w:val="18"/>
              </w:rPr>
              <w:t>Lecciones aprendidas y buenas prácticas desarrolladas</w:t>
            </w:r>
          </w:p>
          <w:p w:rsidR="00616258" w:rsidRPr="00696062" w:rsidRDefault="00616258" w:rsidP="00696062">
            <w:pPr>
              <w:suppressAutoHyphens w:val="0"/>
              <w:jc w:val="both"/>
              <w:rPr>
                <w:rFonts w:ascii="Arial" w:hAnsi="Arial"/>
                <w:b/>
                <w:i/>
                <w:sz w:val="18"/>
              </w:rPr>
            </w:pPr>
          </w:p>
          <w:p w:rsidR="003F5C97" w:rsidRDefault="003F5C97" w:rsidP="008641ED">
            <w:pPr>
              <w:suppressAutoHyphens w:val="0"/>
              <w:ind w:left="459" w:hanging="360"/>
              <w:jc w:val="both"/>
              <w:rPr>
                <w:rFonts w:ascii="Arial" w:hAnsi="Arial"/>
                <w:b/>
                <w:i/>
                <w:sz w:val="18"/>
              </w:rPr>
            </w:pPr>
          </w:p>
          <w:p w:rsidR="006940B5" w:rsidRDefault="006940B5" w:rsidP="008641ED">
            <w:pPr>
              <w:suppressAutoHyphens w:val="0"/>
              <w:ind w:left="459" w:hanging="360"/>
              <w:jc w:val="both"/>
              <w:rPr>
                <w:rFonts w:ascii="Arial" w:hAnsi="Arial"/>
                <w:b/>
                <w:i/>
                <w:sz w:val="18"/>
              </w:rPr>
            </w:pPr>
          </w:p>
          <w:p w:rsidR="006940B5" w:rsidRPr="00696062" w:rsidRDefault="006940B5" w:rsidP="008641ED">
            <w:pPr>
              <w:suppressAutoHyphens w:val="0"/>
              <w:ind w:left="459" w:hanging="360"/>
              <w:jc w:val="both"/>
              <w:rPr>
                <w:rFonts w:ascii="Arial" w:hAnsi="Arial"/>
                <w:b/>
                <w:i/>
                <w:sz w:val="18"/>
              </w:rPr>
            </w:pPr>
          </w:p>
          <w:p w:rsidR="00451EEE" w:rsidRPr="00696062" w:rsidRDefault="00451EEE" w:rsidP="008641ED">
            <w:pPr>
              <w:suppressAutoHyphens w:val="0"/>
              <w:ind w:left="459" w:hanging="360"/>
              <w:jc w:val="both"/>
              <w:rPr>
                <w:rFonts w:ascii="Arial" w:hAnsi="Arial"/>
                <w:b/>
                <w:i/>
                <w:sz w:val="18"/>
              </w:rPr>
            </w:pPr>
          </w:p>
          <w:p w:rsidR="00451EEE" w:rsidRPr="00696062" w:rsidRDefault="00451EEE" w:rsidP="008641ED">
            <w:pPr>
              <w:numPr>
                <w:ilvl w:val="0"/>
                <w:numId w:val="27"/>
              </w:numPr>
              <w:suppressAutoHyphens w:val="0"/>
              <w:ind w:left="459"/>
              <w:jc w:val="both"/>
              <w:rPr>
                <w:rFonts w:ascii="Arial" w:hAnsi="Arial"/>
                <w:b/>
                <w:i/>
                <w:sz w:val="18"/>
              </w:rPr>
            </w:pPr>
            <w:r w:rsidRPr="00696062">
              <w:rPr>
                <w:rFonts w:ascii="Arial" w:hAnsi="Arial"/>
                <w:b/>
                <w:i/>
                <w:sz w:val="18"/>
              </w:rPr>
              <w:t>A</w:t>
            </w:r>
            <w:r w:rsidR="008B4E3A" w:rsidRPr="00696062">
              <w:rPr>
                <w:rFonts w:ascii="Arial" w:hAnsi="Arial"/>
                <w:b/>
                <w:i/>
                <w:sz w:val="18"/>
              </w:rPr>
              <w:t>rticulación de la participación</w:t>
            </w:r>
            <w:r w:rsidRPr="00696062">
              <w:rPr>
                <w:rFonts w:ascii="Arial" w:hAnsi="Arial"/>
                <w:b/>
                <w:i/>
                <w:sz w:val="18"/>
              </w:rPr>
              <w:t>: ¿En qué medida el proyecto se ha desarrollado dentro de un modelo participativo? ¿Qué modos de colaboración y  de participación tanto interna como externa se han desarrollado en el proyecto?</w:t>
            </w:r>
          </w:p>
          <w:p w:rsidR="00616258" w:rsidRDefault="00616258" w:rsidP="00696062">
            <w:pPr>
              <w:tabs>
                <w:tab w:val="left" w:pos="3300"/>
              </w:tabs>
              <w:suppressAutoHyphens w:val="0"/>
              <w:jc w:val="both"/>
              <w:rPr>
                <w:rFonts w:ascii="Arial" w:hAnsi="Arial"/>
                <w:b/>
                <w:i/>
                <w:sz w:val="18"/>
              </w:rPr>
            </w:pPr>
          </w:p>
          <w:p w:rsidR="006940B5" w:rsidRDefault="006940B5" w:rsidP="00696062">
            <w:pPr>
              <w:tabs>
                <w:tab w:val="left" w:pos="3300"/>
              </w:tabs>
              <w:suppressAutoHyphens w:val="0"/>
              <w:jc w:val="both"/>
              <w:rPr>
                <w:rFonts w:ascii="Arial" w:hAnsi="Arial"/>
                <w:b/>
                <w:i/>
                <w:sz w:val="18"/>
              </w:rPr>
            </w:pPr>
          </w:p>
          <w:p w:rsidR="006940B5" w:rsidRDefault="006940B5" w:rsidP="00696062">
            <w:pPr>
              <w:tabs>
                <w:tab w:val="left" w:pos="3300"/>
              </w:tabs>
              <w:suppressAutoHyphens w:val="0"/>
              <w:jc w:val="both"/>
              <w:rPr>
                <w:rFonts w:ascii="Arial" w:hAnsi="Arial"/>
                <w:b/>
                <w:i/>
                <w:sz w:val="18"/>
              </w:rPr>
            </w:pPr>
          </w:p>
          <w:p w:rsidR="006940B5" w:rsidRDefault="006940B5" w:rsidP="00696062">
            <w:pPr>
              <w:tabs>
                <w:tab w:val="left" w:pos="3300"/>
              </w:tabs>
              <w:suppressAutoHyphens w:val="0"/>
              <w:jc w:val="both"/>
              <w:rPr>
                <w:rFonts w:ascii="Arial" w:hAnsi="Arial"/>
                <w:b/>
                <w:i/>
                <w:sz w:val="18"/>
              </w:rPr>
            </w:pPr>
          </w:p>
          <w:p w:rsidR="006940B5" w:rsidRDefault="006940B5" w:rsidP="00696062">
            <w:pPr>
              <w:tabs>
                <w:tab w:val="left" w:pos="3300"/>
              </w:tabs>
              <w:suppressAutoHyphens w:val="0"/>
              <w:jc w:val="both"/>
              <w:rPr>
                <w:rFonts w:ascii="Arial" w:hAnsi="Arial"/>
                <w:b/>
                <w:i/>
                <w:sz w:val="18"/>
              </w:rPr>
            </w:pPr>
          </w:p>
          <w:p w:rsidR="006940B5" w:rsidRDefault="006940B5" w:rsidP="00696062">
            <w:pPr>
              <w:tabs>
                <w:tab w:val="left" w:pos="3300"/>
              </w:tabs>
              <w:suppressAutoHyphens w:val="0"/>
              <w:jc w:val="both"/>
              <w:rPr>
                <w:rFonts w:ascii="Arial" w:hAnsi="Arial"/>
                <w:b/>
                <w:i/>
                <w:sz w:val="18"/>
              </w:rPr>
            </w:pPr>
          </w:p>
          <w:p w:rsidR="006940B5" w:rsidRDefault="006940B5" w:rsidP="00696062">
            <w:pPr>
              <w:tabs>
                <w:tab w:val="left" w:pos="3300"/>
              </w:tabs>
              <w:suppressAutoHyphens w:val="0"/>
              <w:jc w:val="both"/>
              <w:rPr>
                <w:rFonts w:ascii="Arial" w:hAnsi="Arial"/>
                <w:b/>
                <w:i/>
                <w:sz w:val="18"/>
              </w:rPr>
            </w:pPr>
          </w:p>
          <w:p w:rsidR="006940B5" w:rsidRDefault="006940B5" w:rsidP="00696062">
            <w:pPr>
              <w:tabs>
                <w:tab w:val="left" w:pos="3300"/>
              </w:tabs>
              <w:suppressAutoHyphens w:val="0"/>
              <w:jc w:val="both"/>
              <w:rPr>
                <w:rFonts w:ascii="Arial" w:hAnsi="Arial"/>
                <w:b/>
                <w:i/>
                <w:sz w:val="18"/>
              </w:rPr>
            </w:pPr>
          </w:p>
          <w:p w:rsidR="00616258" w:rsidRPr="00696062" w:rsidRDefault="00616258" w:rsidP="006940B5">
            <w:pPr>
              <w:tabs>
                <w:tab w:val="left" w:pos="3300"/>
              </w:tabs>
              <w:suppressAutoHyphens w:val="0"/>
              <w:jc w:val="both"/>
              <w:rPr>
                <w:rFonts w:ascii="Arial" w:hAnsi="Arial"/>
                <w:b/>
                <w:i/>
                <w:sz w:val="18"/>
              </w:rPr>
            </w:pPr>
            <w:bookmarkStart w:id="0" w:name="_GoBack"/>
            <w:bookmarkEnd w:id="0"/>
          </w:p>
          <w:p w:rsidR="00616258" w:rsidRPr="00696062" w:rsidRDefault="00616258" w:rsidP="008641ED">
            <w:pPr>
              <w:tabs>
                <w:tab w:val="left" w:pos="3300"/>
              </w:tabs>
              <w:suppressAutoHyphens w:val="0"/>
              <w:ind w:left="459" w:hanging="360"/>
              <w:jc w:val="both"/>
              <w:rPr>
                <w:rFonts w:ascii="Arial" w:hAnsi="Arial"/>
                <w:b/>
                <w:i/>
                <w:sz w:val="18"/>
              </w:rPr>
            </w:pPr>
          </w:p>
          <w:p w:rsidR="00451EEE" w:rsidRPr="00696062" w:rsidRDefault="00451EEE" w:rsidP="008641ED">
            <w:pPr>
              <w:numPr>
                <w:ilvl w:val="0"/>
                <w:numId w:val="27"/>
              </w:numPr>
              <w:suppressAutoHyphens w:val="0"/>
              <w:ind w:left="459"/>
              <w:jc w:val="both"/>
              <w:rPr>
                <w:rFonts w:ascii="Arial" w:hAnsi="Arial"/>
                <w:b/>
                <w:i/>
                <w:sz w:val="18"/>
              </w:rPr>
            </w:pPr>
            <w:r w:rsidRPr="00696062">
              <w:rPr>
                <w:rFonts w:ascii="Arial" w:hAnsi="Arial"/>
                <w:b/>
                <w:i/>
                <w:sz w:val="18"/>
              </w:rPr>
              <w:t>Aplicación de la perspectiva de género en el diseño y desarrollo del proyecto</w:t>
            </w:r>
          </w:p>
          <w:p w:rsidR="00616258" w:rsidRPr="00696062" w:rsidRDefault="00616258" w:rsidP="00696062">
            <w:pPr>
              <w:suppressAutoHyphens w:val="0"/>
              <w:rPr>
                <w:b/>
                <w:i/>
              </w:rPr>
            </w:pPr>
          </w:p>
          <w:p w:rsidR="003F5C97" w:rsidRPr="00696062" w:rsidRDefault="003F5C97" w:rsidP="008641ED">
            <w:pPr>
              <w:suppressAutoHyphens w:val="0"/>
              <w:ind w:left="459" w:hanging="360"/>
              <w:rPr>
                <w:b/>
                <w:i/>
              </w:rPr>
            </w:pPr>
          </w:p>
          <w:p w:rsidR="00616258" w:rsidRPr="00696062" w:rsidRDefault="00616258" w:rsidP="008641ED">
            <w:pPr>
              <w:suppressAutoHyphens w:val="0"/>
              <w:ind w:left="459" w:hanging="360"/>
              <w:rPr>
                <w:b/>
                <w:i/>
              </w:rPr>
            </w:pPr>
          </w:p>
          <w:p w:rsidR="00451EEE" w:rsidRPr="00696062" w:rsidRDefault="00451EEE" w:rsidP="008641ED">
            <w:pPr>
              <w:numPr>
                <w:ilvl w:val="0"/>
                <w:numId w:val="27"/>
              </w:numPr>
              <w:suppressAutoHyphens w:val="0"/>
              <w:ind w:left="459"/>
              <w:jc w:val="both"/>
              <w:rPr>
                <w:rFonts w:ascii="Arial" w:hAnsi="Arial"/>
                <w:b/>
                <w:i/>
                <w:sz w:val="18"/>
              </w:rPr>
            </w:pPr>
            <w:r w:rsidRPr="00696062">
              <w:rPr>
                <w:rFonts w:ascii="Arial" w:hAnsi="Arial"/>
                <w:b/>
                <w:i/>
                <w:sz w:val="18"/>
              </w:rPr>
              <w:t>Sistemas de evaluación, seguimiento</w:t>
            </w:r>
            <w:r w:rsidR="000A5208" w:rsidRPr="00696062">
              <w:rPr>
                <w:rFonts w:ascii="Arial" w:hAnsi="Arial"/>
                <w:b/>
                <w:i/>
                <w:sz w:val="18"/>
              </w:rPr>
              <w:t xml:space="preserve"> y medición desarrollado</w:t>
            </w:r>
          </w:p>
          <w:p w:rsidR="00451EEE" w:rsidRPr="00696062" w:rsidRDefault="00451EEE" w:rsidP="008641ED">
            <w:pPr>
              <w:suppressAutoHyphens w:val="0"/>
              <w:ind w:left="459" w:hanging="360"/>
              <w:jc w:val="both"/>
              <w:rPr>
                <w:rFonts w:ascii="Arial" w:hAnsi="Arial"/>
                <w:b/>
                <w:i/>
                <w:sz w:val="18"/>
              </w:rPr>
            </w:pPr>
          </w:p>
          <w:p w:rsidR="00616258" w:rsidRPr="00696062" w:rsidRDefault="00616258" w:rsidP="00696062">
            <w:pPr>
              <w:suppressAutoHyphens w:val="0"/>
              <w:jc w:val="both"/>
              <w:rPr>
                <w:rFonts w:ascii="Arial" w:hAnsi="Arial"/>
                <w:b/>
                <w:i/>
                <w:sz w:val="18"/>
              </w:rPr>
            </w:pPr>
          </w:p>
          <w:p w:rsidR="00451EEE" w:rsidRPr="00696062" w:rsidRDefault="00451EEE" w:rsidP="008641ED">
            <w:pPr>
              <w:suppressAutoHyphens w:val="0"/>
              <w:ind w:left="459" w:hanging="360"/>
              <w:rPr>
                <w:b/>
                <w:i/>
              </w:rPr>
            </w:pPr>
          </w:p>
          <w:p w:rsidR="00451EEE" w:rsidRDefault="00451EEE" w:rsidP="00E3243E">
            <w:pPr>
              <w:numPr>
                <w:ilvl w:val="0"/>
                <w:numId w:val="27"/>
              </w:numPr>
              <w:suppressAutoHyphens w:val="0"/>
              <w:ind w:left="459"/>
              <w:jc w:val="both"/>
              <w:rPr>
                <w:rFonts w:ascii="Arial" w:hAnsi="Arial"/>
                <w:b/>
                <w:i/>
                <w:sz w:val="18"/>
              </w:rPr>
            </w:pPr>
            <w:r w:rsidRPr="00696062">
              <w:rPr>
                <w:rFonts w:ascii="Arial" w:hAnsi="Arial"/>
                <w:b/>
                <w:i/>
                <w:sz w:val="18"/>
              </w:rPr>
              <w:t>Tratamie</w:t>
            </w:r>
            <w:r w:rsidR="006940B5">
              <w:rPr>
                <w:rFonts w:ascii="Arial" w:hAnsi="Arial"/>
                <w:b/>
                <w:i/>
                <w:sz w:val="18"/>
              </w:rPr>
              <w:t>nto de los dos idiomas oficiales</w:t>
            </w:r>
          </w:p>
          <w:p w:rsidR="006940B5" w:rsidRDefault="006940B5" w:rsidP="006940B5">
            <w:pPr>
              <w:suppressAutoHyphens w:val="0"/>
              <w:jc w:val="both"/>
              <w:rPr>
                <w:rFonts w:ascii="Arial" w:hAnsi="Arial"/>
                <w:b/>
                <w:i/>
                <w:sz w:val="18"/>
              </w:rPr>
            </w:pPr>
          </w:p>
          <w:p w:rsidR="006940B5" w:rsidRDefault="006940B5" w:rsidP="006940B5">
            <w:pPr>
              <w:suppressAutoHyphens w:val="0"/>
              <w:jc w:val="both"/>
              <w:rPr>
                <w:rFonts w:ascii="Arial" w:hAnsi="Arial"/>
                <w:b/>
                <w:i/>
                <w:sz w:val="18"/>
              </w:rPr>
            </w:pPr>
          </w:p>
          <w:p w:rsidR="006940B5" w:rsidRDefault="006940B5" w:rsidP="006940B5">
            <w:pPr>
              <w:suppressAutoHyphens w:val="0"/>
              <w:jc w:val="both"/>
              <w:rPr>
                <w:rFonts w:ascii="Arial" w:hAnsi="Arial"/>
                <w:b/>
                <w:i/>
                <w:sz w:val="18"/>
              </w:rPr>
            </w:pPr>
          </w:p>
          <w:p w:rsidR="006940B5" w:rsidRDefault="006940B5" w:rsidP="006940B5">
            <w:pPr>
              <w:suppressAutoHyphens w:val="0"/>
              <w:jc w:val="both"/>
              <w:rPr>
                <w:rFonts w:ascii="Arial" w:hAnsi="Arial"/>
                <w:b/>
                <w:i/>
                <w:sz w:val="18"/>
              </w:rPr>
            </w:pPr>
          </w:p>
          <w:p w:rsidR="006940B5" w:rsidRDefault="006940B5" w:rsidP="006940B5">
            <w:pPr>
              <w:suppressAutoHyphens w:val="0"/>
              <w:jc w:val="both"/>
              <w:rPr>
                <w:rFonts w:ascii="Arial" w:hAnsi="Arial"/>
                <w:b/>
                <w:i/>
                <w:sz w:val="18"/>
              </w:rPr>
            </w:pPr>
          </w:p>
          <w:p w:rsidR="006940B5" w:rsidRDefault="006940B5" w:rsidP="006940B5">
            <w:pPr>
              <w:suppressAutoHyphens w:val="0"/>
              <w:jc w:val="both"/>
              <w:rPr>
                <w:rFonts w:ascii="Arial" w:hAnsi="Arial"/>
                <w:b/>
                <w:i/>
                <w:sz w:val="18"/>
              </w:rPr>
            </w:pPr>
          </w:p>
          <w:p w:rsidR="006940B5" w:rsidRDefault="006940B5" w:rsidP="006940B5">
            <w:pPr>
              <w:suppressAutoHyphens w:val="0"/>
              <w:jc w:val="both"/>
              <w:rPr>
                <w:rFonts w:ascii="Arial" w:hAnsi="Arial"/>
                <w:b/>
                <w:i/>
                <w:sz w:val="18"/>
              </w:rPr>
            </w:pPr>
          </w:p>
          <w:p w:rsidR="006940B5" w:rsidRDefault="006940B5" w:rsidP="006940B5">
            <w:pPr>
              <w:suppressAutoHyphens w:val="0"/>
              <w:jc w:val="both"/>
              <w:rPr>
                <w:rFonts w:ascii="Arial" w:hAnsi="Arial"/>
                <w:b/>
                <w:i/>
                <w:sz w:val="18"/>
              </w:rPr>
            </w:pPr>
          </w:p>
          <w:p w:rsidR="006940B5" w:rsidRPr="006940B5" w:rsidRDefault="006940B5" w:rsidP="006940B5">
            <w:pPr>
              <w:suppressAutoHyphens w:val="0"/>
              <w:jc w:val="both"/>
              <w:rPr>
                <w:rFonts w:ascii="Arial" w:hAnsi="Arial"/>
                <w:b/>
                <w:i/>
                <w:sz w:val="18"/>
              </w:rPr>
            </w:pPr>
          </w:p>
        </w:tc>
      </w:tr>
    </w:tbl>
    <w:p w:rsidR="003C665E" w:rsidRPr="00696062" w:rsidRDefault="003C665E" w:rsidP="00696062">
      <w:pPr>
        <w:pStyle w:val="Gorputz-testua"/>
        <w:jc w:val="left"/>
      </w:pPr>
    </w:p>
    <w:p w:rsidR="003C665E" w:rsidRDefault="003C665E">
      <w:pPr>
        <w:pStyle w:val="Gorputz-testua"/>
      </w:pPr>
    </w:p>
    <w:sectPr w:rsidR="003C665E" w:rsidSect="008641ED">
      <w:headerReference w:type="default" r:id="rId9"/>
      <w:footerReference w:type="default" r:id="rId10"/>
      <w:endnotePr>
        <w:numFmt w:val="decimal"/>
      </w:endnotePr>
      <w:pgSz w:w="11906" w:h="16838"/>
      <w:pgMar w:top="1560" w:right="1133" w:bottom="426" w:left="1134" w:header="284" w:footer="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73B2" w:rsidRDefault="007373B2">
      <w:r>
        <w:separator/>
      </w:r>
    </w:p>
  </w:endnote>
  <w:endnote w:type="continuationSeparator" w:id="0">
    <w:p w:rsidR="007373B2" w:rsidRDefault="00737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ll Sans Ultra Bold">
    <w:panose1 w:val="020B0A02020104020203"/>
    <w:charset w:val="00"/>
    <w:family w:val="swiss"/>
    <w:pitch w:val="variable"/>
    <w:sig w:usb0="00000007" w:usb1="00000000" w:usb2="00000000" w:usb3="00000000" w:csb0="00000003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B0B" w:rsidRDefault="008641ED" w:rsidP="008641ED">
    <w:pPr>
      <w:pStyle w:val="Orri-oina"/>
      <w:tabs>
        <w:tab w:val="clear" w:pos="4252"/>
        <w:tab w:val="clear" w:pos="8504"/>
      </w:tabs>
      <w:jc w:val="center"/>
      <w:rPr>
        <w:b/>
      </w:rPr>
    </w:pPr>
    <w:r>
      <w:rPr>
        <w:noProof/>
        <w:lang w:eastAsia="es-ES"/>
      </w:rPr>
      <mc:AlternateContent>
        <mc:Choice Requires="wps">
          <w:drawing>
            <wp:anchor distT="4294967294" distB="4294967294" distL="114300" distR="114300" simplePos="0" relativeHeight="251661312" behindDoc="0" locked="0" layoutInCell="1" allowOverlap="1" wp14:anchorId="7A95B892" wp14:editId="5CD6BBF0">
              <wp:simplePos x="0" y="0"/>
              <wp:positionH relativeFrom="column">
                <wp:posOffset>22860</wp:posOffset>
              </wp:positionH>
              <wp:positionV relativeFrom="paragraph">
                <wp:posOffset>-89535</wp:posOffset>
              </wp:positionV>
              <wp:extent cx="6115050" cy="0"/>
              <wp:effectExtent l="0" t="0" r="19050" b="19050"/>
              <wp:wrapNone/>
              <wp:docPr id="1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50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8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.8pt,-7.05pt" to="483.3pt,-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" strokecolor="#969696"/>
          </w:pict>
        </mc:Fallback>
      </mc:AlternateContent>
    </w:r>
    <w:r>
      <w:t xml:space="preserve">AMAIERA </w:t>
    </w:r>
    <w:r>
      <w:sym w:font="Symbol" w:char="F02D"/>
    </w:r>
    <w:r>
      <w:t xml:space="preserve"> XI</w:t>
    </w:r>
    <w:r w:rsidRPr="004A000F">
      <w:t>. ERANSKINA</w:t>
    </w:r>
    <w:r w:rsidRPr="00785CC5">
      <w:rPr>
        <w:b/>
      </w:rPr>
      <w:t xml:space="preserve"> </w:t>
    </w:r>
    <w:r>
      <w:t xml:space="preserve">                                  </w:t>
    </w:r>
    <w:r w:rsidRPr="00B65C23">
      <w:rPr>
        <w:b/>
        <w:highlight w:val="lightGray"/>
      </w:rPr>
      <w:t>ENPLEGUA ETA GIZARTERATZE</w:t>
    </w:r>
    <w:r w:rsidRPr="00B65C23">
      <w:rPr>
        <w:b/>
        <w:highlight w:val="lightGray"/>
      </w:rPr>
      <w:sym w:font="Symbol" w:char="F02D"/>
    </w:r>
    <w:r w:rsidRPr="00B65C23">
      <w:rPr>
        <w:b/>
        <w:highlight w:val="lightGray"/>
      </w:rPr>
      <w:t>LANERATZEA</w:t>
    </w:r>
    <w:r w:rsidRPr="00B65C23">
      <w:rPr>
        <w:b/>
        <w:highlight w:val="lightGray"/>
      </w:rPr>
      <w:sym w:font="Symbol" w:char="F02D"/>
    </w:r>
    <w:r w:rsidRPr="00B65C23">
      <w:rPr>
        <w:b/>
        <w:highlight w:val="lightGray"/>
      </w:rPr>
      <w:t>2019</w:t>
    </w:r>
  </w:p>
  <w:p w:rsidR="003F5C97" w:rsidRDefault="003F5C97" w:rsidP="005B2B0B">
    <w:pPr>
      <w:ind w:left="1420" w:firstLine="284"/>
      <w:jc w:val="center"/>
      <w:rPr>
        <w:b/>
      </w:rPr>
    </w:pPr>
  </w:p>
  <w:p w:rsidR="003F5C97" w:rsidRPr="008F1C54" w:rsidRDefault="003F5C97" w:rsidP="003F5C97">
    <w:pPr>
      <w:ind w:left="1420" w:firstLine="284"/>
      <w:jc w:val="right"/>
      <w:rPr>
        <w:rFonts w:ascii="Franklin Gothic Book" w:hAnsi="Franklin Gothic Book"/>
        <w:lang w:val="de-DE"/>
      </w:rPr>
    </w:pPr>
    <w:r>
      <w:rPr>
        <w:rStyle w:val="Orrialde-zenbakia"/>
        <w:rFonts w:ascii="Franklin Gothic Book" w:hAnsi="Franklin Gothic Book"/>
      </w:rPr>
      <w:t xml:space="preserve">              </w:t>
    </w:r>
    <w:r w:rsidRPr="00EE3459">
      <w:rPr>
        <w:rStyle w:val="Orrialde-zenbakia"/>
        <w:rFonts w:ascii="Franklin Gothic Book" w:hAnsi="Franklin Gothic Book"/>
      </w:rPr>
      <w:fldChar w:fldCharType="begin"/>
    </w:r>
    <w:r w:rsidRPr="00EE3459">
      <w:rPr>
        <w:rStyle w:val="Orrialde-zenbakia"/>
        <w:rFonts w:ascii="Franklin Gothic Book" w:hAnsi="Franklin Gothic Book"/>
        <w:lang w:val="nl-NL"/>
      </w:rPr>
      <w:instrText xml:space="preserve"> PAGE </w:instrText>
    </w:r>
    <w:r w:rsidRPr="00EE3459">
      <w:rPr>
        <w:rStyle w:val="Orrialde-zenbakia"/>
        <w:rFonts w:ascii="Franklin Gothic Book" w:hAnsi="Franklin Gothic Book"/>
      </w:rPr>
      <w:fldChar w:fldCharType="separate"/>
    </w:r>
    <w:r w:rsidR="006940B5">
      <w:rPr>
        <w:rStyle w:val="Orrialde-zenbakia"/>
        <w:rFonts w:ascii="Franklin Gothic Book" w:hAnsi="Franklin Gothic Book"/>
        <w:noProof/>
        <w:lang w:val="nl-NL"/>
      </w:rPr>
      <w:t>2</w:t>
    </w:r>
    <w:r w:rsidRPr="00EE3459">
      <w:rPr>
        <w:rStyle w:val="Orrialde-zenbakia"/>
        <w:rFonts w:ascii="Franklin Gothic Book" w:hAnsi="Franklin Gothic Book"/>
      </w:rPr>
      <w:fldChar w:fldCharType="end"/>
    </w:r>
    <w:r w:rsidRPr="00EE3459">
      <w:rPr>
        <w:rStyle w:val="Orrialde-zenbakia"/>
        <w:rFonts w:ascii="Franklin Gothic Book" w:hAnsi="Franklin Gothic Book"/>
        <w:lang w:val="nl-NL"/>
      </w:rPr>
      <w:t>/</w:t>
    </w:r>
    <w:r w:rsidRPr="00EE3459">
      <w:rPr>
        <w:rStyle w:val="Orrialde-zenbakia"/>
        <w:rFonts w:ascii="Franklin Gothic Book" w:hAnsi="Franklin Gothic Book"/>
      </w:rPr>
      <w:fldChar w:fldCharType="begin"/>
    </w:r>
    <w:r w:rsidRPr="00EE3459">
      <w:rPr>
        <w:rStyle w:val="Orrialde-zenbakia"/>
        <w:rFonts w:ascii="Franklin Gothic Book" w:hAnsi="Franklin Gothic Book"/>
        <w:lang w:val="nl-NL"/>
      </w:rPr>
      <w:instrText xml:space="preserve"> NUMPAGES </w:instrText>
    </w:r>
    <w:r w:rsidRPr="00EE3459">
      <w:rPr>
        <w:rStyle w:val="Orrialde-zenbakia"/>
        <w:rFonts w:ascii="Franklin Gothic Book" w:hAnsi="Franklin Gothic Book"/>
      </w:rPr>
      <w:fldChar w:fldCharType="separate"/>
    </w:r>
    <w:r w:rsidR="006940B5">
      <w:rPr>
        <w:rStyle w:val="Orrialde-zenbakia"/>
        <w:rFonts w:ascii="Franklin Gothic Book" w:hAnsi="Franklin Gothic Book"/>
        <w:noProof/>
        <w:lang w:val="nl-NL"/>
      </w:rPr>
      <w:t>2</w:t>
    </w:r>
    <w:r w:rsidRPr="00EE3459">
      <w:rPr>
        <w:rStyle w:val="Orrialde-zenbakia"/>
        <w:rFonts w:ascii="Franklin Gothic Book" w:hAnsi="Franklin Gothic Book"/>
      </w:rPr>
      <w:fldChar w:fldCharType="end"/>
    </w:r>
  </w:p>
  <w:p w:rsidR="00EF453D" w:rsidRPr="005B2B0B" w:rsidRDefault="00EF453D">
    <w:pPr>
      <w:pStyle w:val="Orri-oina"/>
      <w:rPr>
        <w:lang w:val="de-D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73B2" w:rsidRDefault="007373B2">
      <w:r>
        <w:separator/>
      </w:r>
    </w:p>
  </w:footnote>
  <w:footnote w:type="continuationSeparator" w:id="0">
    <w:p w:rsidR="007373B2" w:rsidRDefault="007373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3B2" w:rsidRDefault="008641ED" w:rsidP="00EF453D">
    <w:pPr>
      <w:pStyle w:val="Goiburua"/>
      <w:ind w:hanging="567"/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0A78ACD2" wp14:editId="528AB7CC">
          <wp:simplePos x="0" y="0"/>
          <wp:positionH relativeFrom="column">
            <wp:posOffset>-449580</wp:posOffset>
          </wp:positionH>
          <wp:positionV relativeFrom="paragraph">
            <wp:posOffset>125095</wp:posOffset>
          </wp:positionV>
          <wp:extent cx="2438400" cy="695325"/>
          <wp:effectExtent l="0" t="0" r="0" b="9525"/>
          <wp:wrapNone/>
          <wp:docPr id="6" name="Irudia 3" descr="T:\Promocion Innovacion y Conocimiento\JOSEBA\ESKULIBURUAK\MANUALES 2019\ENPLEGUA ETA GIZARTERATZE-LANERATZEA\AMAIERA\AMAIERA_ELEBIDUNA\LOGOAK-2019\ekonomia_erdikoa2_urdin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:\Promocion Innovacion y Conocimiento\JOSEBA\ESKULIBURUAK\MANUALES 2019\ENPLEGUA ETA GIZARTERATZE-LANERATZEA\AMAIERA\AMAIERA_ELEBIDUNA\LOGOAK-2019\ekonomia_erdikoa2_urdin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840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7.25pt;height:17.25pt;visibility:visible;mso-wrap-style:square" o:bullet="t" filled="t"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pStyle w:val="1izenburua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izenburua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izenburua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izenburua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bullet"/>
      <w:pStyle w:val="Listaconvieta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>
    <w:nsid w:val="00000003"/>
    <w:multiLevelType w:val="singleLevel"/>
    <w:tmpl w:val="00000003"/>
    <w:name w:val="WW8Num4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3">
    <w:nsid w:val="00000004"/>
    <w:multiLevelType w:val="singleLevel"/>
    <w:tmpl w:val="00000004"/>
    <w:name w:val="WW8Num5"/>
    <w:lvl w:ilvl="0">
      <w:start w:val="1"/>
      <w:numFmt w:val="bullet"/>
      <w:lvlText w:val=""/>
      <w:lvlJc w:val="left"/>
      <w:pPr>
        <w:tabs>
          <w:tab w:val="num" w:pos="0"/>
        </w:tabs>
        <w:ind w:left="360" w:hanging="360"/>
      </w:pPr>
      <w:rPr>
        <w:rFonts w:ascii="Wingdings 2" w:hAnsi="Wingdings 2" w:cs="Wingdings 2" w:hint="default"/>
        <w:color w:val="244061"/>
        <w:sz w:val="32"/>
        <w:lang w:val="eu-ES"/>
      </w:rPr>
    </w:lvl>
  </w:abstractNum>
  <w:abstractNum w:abstractNumId="4">
    <w:nsid w:val="00000005"/>
    <w:multiLevelType w:val="multi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sz w:val="20"/>
        <w:lang w:val="es-ES_tradnl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00000006"/>
    <w:multiLevelType w:val="singleLevel"/>
    <w:tmpl w:val="00000006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644" w:hanging="360"/>
      </w:pPr>
      <w:rPr>
        <w:rFonts w:ascii="Symbol" w:hAnsi="Symbol" w:cs="Symbol" w:hint="default"/>
        <w:sz w:val="20"/>
      </w:rPr>
    </w:lvl>
  </w:abstractNum>
  <w:abstractNum w:abstractNumId="6">
    <w:nsid w:val="00000007"/>
    <w:multiLevelType w:val="singleLevel"/>
    <w:tmpl w:val="1B7EF85C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7">
    <w:nsid w:val="00000008"/>
    <w:multiLevelType w:val="singleLevel"/>
    <w:tmpl w:val="00000008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644" w:hanging="360"/>
      </w:pPr>
      <w:rPr>
        <w:rFonts w:ascii="Symbol" w:hAnsi="Symbol" w:cs="Symbol" w:hint="default"/>
      </w:rPr>
    </w:lvl>
  </w:abstractNum>
  <w:abstractNum w:abstractNumId="8">
    <w:nsid w:val="00000009"/>
    <w:multiLevelType w:val="singleLevel"/>
    <w:tmpl w:val="00000009"/>
    <w:name w:val="WW8Num12"/>
    <w:lvl w:ilvl="0">
      <w:start w:val="1"/>
      <w:numFmt w:val="bullet"/>
      <w:lvlText w:val=""/>
      <w:lvlJc w:val="left"/>
      <w:pPr>
        <w:tabs>
          <w:tab w:val="num" w:pos="0"/>
        </w:tabs>
        <w:ind w:left="360" w:hanging="360"/>
      </w:pPr>
      <w:rPr>
        <w:rFonts w:ascii="Wingdings 2" w:hAnsi="Wingdings 2" w:cs="Wingdings 2" w:hint="default"/>
        <w:color w:val="244061"/>
        <w:sz w:val="32"/>
        <w:szCs w:val="24"/>
        <w:lang w:val="eu-ES"/>
      </w:rPr>
    </w:lvl>
  </w:abstractNum>
  <w:abstractNum w:abstractNumId="9">
    <w:nsid w:val="0000000A"/>
    <w:multiLevelType w:val="singleLevel"/>
    <w:tmpl w:val="0000000A"/>
    <w:name w:val="WW8Num15"/>
    <w:lvl w:ilvl="0">
      <w:start w:val="1"/>
      <w:numFmt w:val="bullet"/>
      <w:lvlText w:val="-"/>
      <w:lvlJc w:val="left"/>
      <w:pPr>
        <w:tabs>
          <w:tab w:val="num" w:pos="360"/>
        </w:tabs>
        <w:ind w:left="720" w:hanging="360"/>
      </w:pPr>
      <w:rPr>
        <w:rFonts w:ascii="Calibri" w:hAnsi="Calibri" w:cs="Gill Sans Ultra Bold" w:hint="default"/>
      </w:rPr>
    </w:lvl>
  </w:abstractNum>
  <w:abstractNum w:abstractNumId="10">
    <w:nsid w:val="0000000B"/>
    <w:multiLevelType w:val="singleLevel"/>
    <w:tmpl w:val="0000000B"/>
    <w:name w:val="WW8Num17"/>
    <w:lvl w:ilvl="0">
      <w:start w:val="1"/>
      <w:numFmt w:val="bullet"/>
      <w:lvlText w:val="-"/>
      <w:lvlJc w:val="left"/>
      <w:pPr>
        <w:tabs>
          <w:tab w:val="num" w:pos="1068"/>
        </w:tabs>
        <w:ind w:left="1428" w:hanging="360"/>
      </w:pPr>
      <w:rPr>
        <w:rFonts w:ascii="Calibri" w:hAnsi="Calibri" w:cs="Calibri" w:hint="default"/>
        <w:sz w:val="20"/>
      </w:rPr>
    </w:lvl>
  </w:abstractNum>
  <w:abstractNum w:abstractNumId="11">
    <w:nsid w:val="0000000C"/>
    <w:multiLevelType w:val="singleLevel"/>
    <w:tmpl w:val="0C0A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244061"/>
        <w:sz w:val="32"/>
        <w:lang w:val="eu-ES"/>
      </w:rPr>
    </w:lvl>
  </w:abstractNum>
  <w:abstractNum w:abstractNumId="12">
    <w:nsid w:val="0000000D"/>
    <w:multiLevelType w:val="singleLevel"/>
    <w:tmpl w:val="0000000D"/>
    <w:name w:val="WW8Num1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</w:rPr>
    </w:lvl>
  </w:abstractNum>
  <w:abstractNum w:abstractNumId="13">
    <w:nsid w:val="0000000E"/>
    <w:multiLevelType w:val="multilevel"/>
    <w:tmpl w:val="0000000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4">
    <w:nsid w:val="02867E8A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0D0C4630"/>
    <w:multiLevelType w:val="singleLevel"/>
    <w:tmpl w:val="0C0A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16">
    <w:nsid w:val="0DC274B6"/>
    <w:multiLevelType w:val="hybridMultilevel"/>
    <w:tmpl w:val="6540DC9A"/>
    <w:lvl w:ilvl="0" w:tplc="0C0A0019">
      <w:start w:val="1"/>
      <w:numFmt w:val="lowerLetter"/>
      <w:lvlText w:val="%1."/>
      <w:lvlJc w:val="left"/>
      <w:pPr>
        <w:ind w:left="1637" w:hanging="360"/>
      </w:pPr>
    </w:lvl>
    <w:lvl w:ilvl="1" w:tplc="0C0A0019" w:tentative="1">
      <w:start w:val="1"/>
      <w:numFmt w:val="lowerLetter"/>
      <w:lvlText w:val="%2."/>
      <w:lvlJc w:val="left"/>
      <w:pPr>
        <w:ind w:left="2357" w:hanging="360"/>
      </w:pPr>
    </w:lvl>
    <w:lvl w:ilvl="2" w:tplc="0C0A001B" w:tentative="1">
      <w:start w:val="1"/>
      <w:numFmt w:val="lowerRoman"/>
      <w:lvlText w:val="%3."/>
      <w:lvlJc w:val="right"/>
      <w:pPr>
        <w:ind w:left="3077" w:hanging="180"/>
      </w:pPr>
    </w:lvl>
    <w:lvl w:ilvl="3" w:tplc="0C0A000F" w:tentative="1">
      <w:start w:val="1"/>
      <w:numFmt w:val="decimal"/>
      <w:lvlText w:val="%4."/>
      <w:lvlJc w:val="left"/>
      <w:pPr>
        <w:ind w:left="3797" w:hanging="360"/>
      </w:pPr>
    </w:lvl>
    <w:lvl w:ilvl="4" w:tplc="0C0A0019" w:tentative="1">
      <w:start w:val="1"/>
      <w:numFmt w:val="lowerLetter"/>
      <w:lvlText w:val="%5."/>
      <w:lvlJc w:val="left"/>
      <w:pPr>
        <w:ind w:left="4517" w:hanging="360"/>
      </w:pPr>
    </w:lvl>
    <w:lvl w:ilvl="5" w:tplc="0C0A001B" w:tentative="1">
      <w:start w:val="1"/>
      <w:numFmt w:val="lowerRoman"/>
      <w:lvlText w:val="%6."/>
      <w:lvlJc w:val="right"/>
      <w:pPr>
        <w:ind w:left="5237" w:hanging="180"/>
      </w:pPr>
    </w:lvl>
    <w:lvl w:ilvl="6" w:tplc="0C0A000F" w:tentative="1">
      <w:start w:val="1"/>
      <w:numFmt w:val="decimal"/>
      <w:lvlText w:val="%7."/>
      <w:lvlJc w:val="left"/>
      <w:pPr>
        <w:ind w:left="5957" w:hanging="360"/>
      </w:pPr>
    </w:lvl>
    <w:lvl w:ilvl="7" w:tplc="0C0A0019" w:tentative="1">
      <w:start w:val="1"/>
      <w:numFmt w:val="lowerLetter"/>
      <w:lvlText w:val="%8."/>
      <w:lvlJc w:val="left"/>
      <w:pPr>
        <w:ind w:left="6677" w:hanging="360"/>
      </w:pPr>
    </w:lvl>
    <w:lvl w:ilvl="8" w:tplc="0C0A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7">
    <w:nsid w:val="21A27C49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250E563E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292524A2"/>
    <w:multiLevelType w:val="singleLevel"/>
    <w:tmpl w:val="36FCADF4"/>
    <w:lvl w:ilvl="0"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ascii="Times New Roman" w:hAnsi="Times New Roman" w:hint="default"/>
      </w:rPr>
    </w:lvl>
  </w:abstractNum>
  <w:abstractNum w:abstractNumId="20">
    <w:nsid w:val="2A581D65"/>
    <w:multiLevelType w:val="multilevel"/>
    <w:tmpl w:val="E96A178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2CB72526"/>
    <w:multiLevelType w:val="hybridMultilevel"/>
    <w:tmpl w:val="BCF6C48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5A769D1"/>
    <w:multiLevelType w:val="hybridMultilevel"/>
    <w:tmpl w:val="852EAFD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7AF3D87"/>
    <w:multiLevelType w:val="hybridMultilevel"/>
    <w:tmpl w:val="B8C884EC"/>
    <w:lvl w:ilvl="0" w:tplc="17100914">
      <w:start w:val="1"/>
      <w:numFmt w:val="lowerLetter"/>
      <w:lvlText w:val="%1."/>
      <w:lvlJc w:val="left"/>
      <w:pPr>
        <w:ind w:left="1637" w:hanging="36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2357" w:hanging="360"/>
      </w:pPr>
    </w:lvl>
    <w:lvl w:ilvl="2" w:tplc="0C0A001B" w:tentative="1">
      <w:start w:val="1"/>
      <w:numFmt w:val="lowerRoman"/>
      <w:lvlText w:val="%3."/>
      <w:lvlJc w:val="right"/>
      <w:pPr>
        <w:ind w:left="3077" w:hanging="180"/>
      </w:pPr>
    </w:lvl>
    <w:lvl w:ilvl="3" w:tplc="0C0A000F" w:tentative="1">
      <w:start w:val="1"/>
      <w:numFmt w:val="decimal"/>
      <w:lvlText w:val="%4."/>
      <w:lvlJc w:val="left"/>
      <w:pPr>
        <w:ind w:left="3797" w:hanging="360"/>
      </w:pPr>
    </w:lvl>
    <w:lvl w:ilvl="4" w:tplc="0C0A0019" w:tentative="1">
      <w:start w:val="1"/>
      <w:numFmt w:val="lowerLetter"/>
      <w:lvlText w:val="%5."/>
      <w:lvlJc w:val="left"/>
      <w:pPr>
        <w:ind w:left="4517" w:hanging="360"/>
      </w:pPr>
    </w:lvl>
    <w:lvl w:ilvl="5" w:tplc="0C0A001B" w:tentative="1">
      <w:start w:val="1"/>
      <w:numFmt w:val="lowerRoman"/>
      <w:lvlText w:val="%6."/>
      <w:lvlJc w:val="right"/>
      <w:pPr>
        <w:ind w:left="5237" w:hanging="180"/>
      </w:pPr>
    </w:lvl>
    <w:lvl w:ilvl="6" w:tplc="0C0A000F" w:tentative="1">
      <w:start w:val="1"/>
      <w:numFmt w:val="decimal"/>
      <w:lvlText w:val="%7."/>
      <w:lvlJc w:val="left"/>
      <w:pPr>
        <w:ind w:left="5957" w:hanging="360"/>
      </w:pPr>
    </w:lvl>
    <w:lvl w:ilvl="7" w:tplc="0C0A0019" w:tentative="1">
      <w:start w:val="1"/>
      <w:numFmt w:val="lowerLetter"/>
      <w:lvlText w:val="%8."/>
      <w:lvlJc w:val="left"/>
      <w:pPr>
        <w:ind w:left="6677" w:hanging="360"/>
      </w:pPr>
    </w:lvl>
    <w:lvl w:ilvl="8" w:tplc="0C0A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4">
    <w:nsid w:val="4ADF20C4"/>
    <w:multiLevelType w:val="hybridMultilevel"/>
    <w:tmpl w:val="4B02D980"/>
    <w:lvl w:ilvl="0" w:tplc="17100914">
      <w:start w:val="1"/>
      <w:numFmt w:val="lowerLetter"/>
      <w:lvlText w:val="%1."/>
      <w:lvlJc w:val="left"/>
      <w:pPr>
        <w:ind w:left="1637" w:hanging="360"/>
      </w:pPr>
      <w:rPr>
        <w:rFonts w:hint="default"/>
        <w:b/>
        <w:i w:val="0"/>
      </w:rPr>
    </w:lvl>
    <w:lvl w:ilvl="1" w:tplc="042D0019" w:tentative="1">
      <w:start w:val="1"/>
      <w:numFmt w:val="lowerLetter"/>
      <w:lvlText w:val="%2."/>
      <w:lvlJc w:val="left"/>
      <w:pPr>
        <w:ind w:left="1440" w:hanging="360"/>
      </w:pPr>
    </w:lvl>
    <w:lvl w:ilvl="2" w:tplc="042D001B" w:tentative="1">
      <w:start w:val="1"/>
      <w:numFmt w:val="lowerRoman"/>
      <w:lvlText w:val="%3."/>
      <w:lvlJc w:val="right"/>
      <w:pPr>
        <w:ind w:left="2160" w:hanging="180"/>
      </w:pPr>
    </w:lvl>
    <w:lvl w:ilvl="3" w:tplc="042D000F" w:tentative="1">
      <w:start w:val="1"/>
      <w:numFmt w:val="decimal"/>
      <w:lvlText w:val="%4."/>
      <w:lvlJc w:val="left"/>
      <w:pPr>
        <w:ind w:left="2880" w:hanging="360"/>
      </w:pPr>
    </w:lvl>
    <w:lvl w:ilvl="4" w:tplc="042D0019" w:tentative="1">
      <w:start w:val="1"/>
      <w:numFmt w:val="lowerLetter"/>
      <w:lvlText w:val="%5."/>
      <w:lvlJc w:val="left"/>
      <w:pPr>
        <w:ind w:left="3600" w:hanging="360"/>
      </w:pPr>
    </w:lvl>
    <w:lvl w:ilvl="5" w:tplc="042D001B" w:tentative="1">
      <w:start w:val="1"/>
      <w:numFmt w:val="lowerRoman"/>
      <w:lvlText w:val="%6."/>
      <w:lvlJc w:val="right"/>
      <w:pPr>
        <w:ind w:left="4320" w:hanging="180"/>
      </w:pPr>
    </w:lvl>
    <w:lvl w:ilvl="6" w:tplc="042D000F" w:tentative="1">
      <w:start w:val="1"/>
      <w:numFmt w:val="decimal"/>
      <w:lvlText w:val="%7."/>
      <w:lvlJc w:val="left"/>
      <w:pPr>
        <w:ind w:left="5040" w:hanging="360"/>
      </w:pPr>
    </w:lvl>
    <w:lvl w:ilvl="7" w:tplc="042D0019" w:tentative="1">
      <w:start w:val="1"/>
      <w:numFmt w:val="lowerLetter"/>
      <w:lvlText w:val="%8."/>
      <w:lvlJc w:val="left"/>
      <w:pPr>
        <w:ind w:left="5760" w:hanging="360"/>
      </w:pPr>
    </w:lvl>
    <w:lvl w:ilvl="8" w:tplc="042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524468"/>
    <w:multiLevelType w:val="hybridMultilevel"/>
    <w:tmpl w:val="9BEC1A48"/>
    <w:lvl w:ilvl="0" w:tplc="36FCADF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>
      <w:start w:val="1"/>
      <w:numFmt w:val="bullet"/>
      <w:lvlText w:val="o"/>
      <w:lvlJc w:val="left"/>
      <w:pPr>
        <w:ind w:left="-68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</w:abstractNum>
  <w:abstractNum w:abstractNumId="26">
    <w:nsid w:val="5CAE54AC"/>
    <w:multiLevelType w:val="multilevel"/>
    <w:tmpl w:val="3D7AD41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8" w:hanging="1440"/>
      </w:pPr>
      <w:rPr>
        <w:rFonts w:hint="default"/>
      </w:rPr>
    </w:lvl>
  </w:abstractNum>
  <w:abstractNum w:abstractNumId="27">
    <w:nsid w:val="60905149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1637"/>
        </w:tabs>
        <w:ind w:left="1637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5"/>
  </w:num>
  <w:num w:numId="16">
    <w:abstractNumId w:val="27"/>
  </w:num>
  <w:num w:numId="17">
    <w:abstractNumId w:val="19"/>
  </w:num>
  <w:num w:numId="18">
    <w:abstractNumId w:val="21"/>
  </w:num>
  <w:num w:numId="19">
    <w:abstractNumId w:val="22"/>
  </w:num>
  <w:num w:numId="20">
    <w:abstractNumId w:val="11"/>
  </w:num>
  <w:num w:numId="21">
    <w:abstractNumId w:val="14"/>
  </w:num>
  <w:num w:numId="22">
    <w:abstractNumId w:val="17"/>
  </w:num>
  <w:num w:numId="23">
    <w:abstractNumId w:val="18"/>
  </w:num>
  <w:num w:numId="24">
    <w:abstractNumId w:val="26"/>
  </w:num>
  <w:num w:numId="25">
    <w:abstractNumId w:val="20"/>
  </w:num>
  <w:num w:numId="26">
    <w:abstractNumId w:val="25"/>
  </w:num>
  <w:num w:numId="27">
    <w:abstractNumId w:val="23"/>
  </w:num>
  <w:num w:numId="28">
    <w:abstractNumId w:val="16"/>
  </w:num>
  <w:num w:numId="2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284"/>
  <w:hyphenationZone w:val="425"/>
  <w:defaultTableStyle w:val="Normal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473"/>
    <w:rsid w:val="0000678A"/>
    <w:rsid w:val="0001151B"/>
    <w:rsid w:val="00064AC1"/>
    <w:rsid w:val="00073646"/>
    <w:rsid w:val="00094945"/>
    <w:rsid w:val="000A4B28"/>
    <w:rsid w:val="000A5208"/>
    <w:rsid w:val="000B06DA"/>
    <w:rsid w:val="000E7AA1"/>
    <w:rsid w:val="001347BF"/>
    <w:rsid w:val="001360F6"/>
    <w:rsid w:val="001532BB"/>
    <w:rsid w:val="001875A8"/>
    <w:rsid w:val="001A11FA"/>
    <w:rsid w:val="001A63A8"/>
    <w:rsid w:val="001C4DF1"/>
    <w:rsid w:val="002344AA"/>
    <w:rsid w:val="00254EF2"/>
    <w:rsid w:val="0026409A"/>
    <w:rsid w:val="002838BF"/>
    <w:rsid w:val="002A1BA3"/>
    <w:rsid w:val="002C4B6E"/>
    <w:rsid w:val="002D0F49"/>
    <w:rsid w:val="00300D7C"/>
    <w:rsid w:val="00344C62"/>
    <w:rsid w:val="003552A3"/>
    <w:rsid w:val="00355D4C"/>
    <w:rsid w:val="00360B18"/>
    <w:rsid w:val="0037545F"/>
    <w:rsid w:val="00382CA4"/>
    <w:rsid w:val="003B5BEF"/>
    <w:rsid w:val="003C189C"/>
    <w:rsid w:val="003C665E"/>
    <w:rsid w:val="003F5C97"/>
    <w:rsid w:val="003F6C8E"/>
    <w:rsid w:val="00410847"/>
    <w:rsid w:val="00434862"/>
    <w:rsid w:val="00451053"/>
    <w:rsid w:val="00451EEE"/>
    <w:rsid w:val="00473388"/>
    <w:rsid w:val="00485AE9"/>
    <w:rsid w:val="004A4C9F"/>
    <w:rsid w:val="004B0FEA"/>
    <w:rsid w:val="004B7755"/>
    <w:rsid w:val="004C4AED"/>
    <w:rsid w:val="0050703A"/>
    <w:rsid w:val="00507CCA"/>
    <w:rsid w:val="00537132"/>
    <w:rsid w:val="0058401D"/>
    <w:rsid w:val="00594E12"/>
    <w:rsid w:val="005A5D2C"/>
    <w:rsid w:val="005B2B0B"/>
    <w:rsid w:val="005C5D68"/>
    <w:rsid w:val="00616258"/>
    <w:rsid w:val="0061708B"/>
    <w:rsid w:val="00623F82"/>
    <w:rsid w:val="006624D2"/>
    <w:rsid w:val="00663813"/>
    <w:rsid w:val="006940B5"/>
    <w:rsid w:val="00696062"/>
    <w:rsid w:val="006E2DBD"/>
    <w:rsid w:val="007373B2"/>
    <w:rsid w:val="00743B64"/>
    <w:rsid w:val="00763EFB"/>
    <w:rsid w:val="007929CE"/>
    <w:rsid w:val="007A19F6"/>
    <w:rsid w:val="007A57AC"/>
    <w:rsid w:val="007B1D68"/>
    <w:rsid w:val="007B417B"/>
    <w:rsid w:val="007E1F33"/>
    <w:rsid w:val="0080169D"/>
    <w:rsid w:val="0081266B"/>
    <w:rsid w:val="00832A1D"/>
    <w:rsid w:val="00846CCB"/>
    <w:rsid w:val="0085050C"/>
    <w:rsid w:val="00860035"/>
    <w:rsid w:val="008641ED"/>
    <w:rsid w:val="00893F4A"/>
    <w:rsid w:val="008B4E3A"/>
    <w:rsid w:val="008F5ACD"/>
    <w:rsid w:val="00912EFB"/>
    <w:rsid w:val="00920D87"/>
    <w:rsid w:val="00966E9B"/>
    <w:rsid w:val="009D6C04"/>
    <w:rsid w:val="009E767B"/>
    <w:rsid w:val="00A4604B"/>
    <w:rsid w:val="00A504B4"/>
    <w:rsid w:val="00A7161B"/>
    <w:rsid w:val="00A73B38"/>
    <w:rsid w:val="00A77006"/>
    <w:rsid w:val="00AC6222"/>
    <w:rsid w:val="00AD3DBB"/>
    <w:rsid w:val="00AE3613"/>
    <w:rsid w:val="00B40F2D"/>
    <w:rsid w:val="00B471E6"/>
    <w:rsid w:val="00B61473"/>
    <w:rsid w:val="00B75661"/>
    <w:rsid w:val="00B9612A"/>
    <w:rsid w:val="00BC1D86"/>
    <w:rsid w:val="00BF7E35"/>
    <w:rsid w:val="00C21C14"/>
    <w:rsid w:val="00C349CF"/>
    <w:rsid w:val="00C533F7"/>
    <w:rsid w:val="00C56158"/>
    <w:rsid w:val="00C815B8"/>
    <w:rsid w:val="00CA4947"/>
    <w:rsid w:val="00CB1062"/>
    <w:rsid w:val="00CB64E1"/>
    <w:rsid w:val="00CC4F8B"/>
    <w:rsid w:val="00CE62BC"/>
    <w:rsid w:val="00CF12DF"/>
    <w:rsid w:val="00CF3262"/>
    <w:rsid w:val="00D11678"/>
    <w:rsid w:val="00DB5294"/>
    <w:rsid w:val="00DB6E0B"/>
    <w:rsid w:val="00DE6FA1"/>
    <w:rsid w:val="00DF4E58"/>
    <w:rsid w:val="00E03646"/>
    <w:rsid w:val="00E23353"/>
    <w:rsid w:val="00E46E5A"/>
    <w:rsid w:val="00E52E37"/>
    <w:rsid w:val="00EC3BB8"/>
    <w:rsid w:val="00EE21DC"/>
    <w:rsid w:val="00EF453D"/>
    <w:rsid w:val="00F13F56"/>
    <w:rsid w:val="00FA5697"/>
    <w:rsid w:val="00FB705A"/>
    <w:rsid w:val="00FC7E37"/>
    <w:rsid w:val="00FF4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a">
    <w:name w:val="Normal"/>
    <w:qFormat/>
    <w:pPr>
      <w:suppressAutoHyphens/>
    </w:pPr>
    <w:rPr>
      <w:lang w:eastAsia="ar-SA"/>
    </w:rPr>
  </w:style>
  <w:style w:type="paragraph" w:styleId="1izenburua">
    <w:name w:val="heading 1"/>
    <w:basedOn w:val="Normala"/>
    <w:next w:val="Normala"/>
    <w:qFormat/>
    <w:pPr>
      <w:keepNext/>
      <w:numPr>
        <w:numId w:val="1"/>
      </w:numPr>
      <w:jc w:val="center"/>
      <w:outlineLvl w:val="0"/>
    </w:pPr>
    <w:rPr>
      <w:rFonts w:ascii="Arial" w:hAnsi="Arial" w:cs="Arial"/>
      <w:b/>
      <w:sz w:val="24"/>
      <w:u w:val="single"/>
    </w:rPr>
  </w:style>
  <w:style w:type="paragraph" w:styleId="2izenburua">
    <w:name w:val="heading 2"/>
    <w:basedOn w:val="Normala"/>
    <w:next w:val="Normala"/>
    <w:qFormat/>
    <w:pPr>
      <w:keepNext/>
      <w:numPr>
        <w:ilvl w:val="1"/>
        <w:numId w:val="1"/>
      </w:numPr>
      <w:jc w:val="both"/>
      <w:outlineLvl w:val="1"/>
    </w:pPr>
    <w:rPr>
      <w:rFonts w:ascii="Arial" w:hAnsi="Arial" w:cs="Arial"/>
      <w:b/>
      <w:sz w:val="24"/>
      <w:u w:val="single"/>
    </w:rPr>
  </w:style>
  <w:style w:type="paragraph" w:styleId="3izenburua">
    <w:name w:val="heading 3"/>
    <w:basedOn w:val="Normala"/>
    <w:next w:val="Normala"/>
    <w:qFormat/>
    <w:pPr>
      <w:keepNext/>
      <w:numPr>
        <w:ilvl w:val="2"/>
        <w:numId w:val="1"/>
      </w:numPr>
      <w:outlineLvl w:val="2"/>
    </w:pPr>
    <w:rPr>
      <w:rFonts w:ascii="Arial" w:hAnsi="Arial" w:cs="Arial"/>
      <w:b/>
      <w:i/>
      <w:sz w:val="24"/>
      <w:u w:val="single"/>
    </w:rPr>
  </w:style>
  <w:style w:type="paragraph" w:styleId="4izenburua">
    <w:name w:val="heading 4"/>
    <w:basedOn w:val="Normala"/>
    <w:next w:val="Normala"/>
    <w:qFormat/>
    <w:pPr>
      <w:keepNext/>
      <w:numPr>
        <w:ilvl w:val="3"/>
        <w:numId w:val="1"/>
      </w:numPr>
      <w:jc w:val="both"/>
      <w:outlineLvl w:val="3"/>
    </w:pPr>
    <w:rPr>
      <w:rFonts w:ascii="Arial" w:hAnsi="Arial" w:cs="Arial"/>
      <w:b/>
      <w:i/>
      <w:color w:val="FF0000"/>
      <w:sz w:val="24"/>
      <w:u w:val="single"/>
    </w:rPr>
  </w:style>
  <w:style w:type="paragraph" w:styleId="6izenburua">
    <w:name w:val="heading 6"/>
    <w:basedOn w:val="Normala"/>
    <w:next w:val="Normala"/>
    <w:link w:val="6izenburuaKar"/>
    <w:uiPriority w:val="9"/>
    <w:semiHidden/>
    <w:unhideWhenUsed/>
    <w:qFormat/>
    <w:rsid w:val="00B7566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izenburua">
    <w:name w:val="heading 8"/>
    <w:basedOn w:val="Normala"/>
    <w:next w:val="Normala"/>
    <w:link w:val="8izenburuaKar"/>
    <w:uiPriority w:val="9"/>
    <w:semiHidden/>
    <w:unhideWhenUsed/>
    <w:qFormat/>
    <w:rsid w:val="00832A1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Wingdings 2" w:hAnsi="Wingdings 2" w:cs="Wingdings 2" w:hint="default"/>
      <w:color w:val="244061"/>
      <w:sz w:val="32"/>
      <w:lang w:val="eu-ES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ascii="Symbol" w:hAnsi="Symbol" w:cs="Symbol" w:hint="default"/>
      <w:sz w:val="22"/>
      <w:szCs w:val="22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  <w:rPr>
      <w:rFonts w:ascii="Arial" w:hAnsi="Arial" w:cs="Arial"/>
      <w:sz w:val="20"/>
      <w:lang w:val="es-ES_tradnl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Symbol" w:hint="default"/>
      <w:sz w:val="20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  <w:rPr>
      <w:rFonts w:ascii="Wingdings 2" w:hAnsi="Wingdings 2" w:cs="Wingdings 2" w:hint="default"/>
      <w:color w:val="244061"/>
      <w:sz w:val="32"/>
      <w:szCs w:val="24"/>
      <w:lang w:val="eu-ES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0">
    <w:name w:val="WW8Num13z0"/>
    <w:rPr>
      <w:rFonts w:ascii="Symbol" w:hAnsi="Symbol" w:cs="Symbol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4z0">
    <w:name w:val="WW8Num14z0"/>
    <w:rPr>
      <w:rFonts w:ascii="Symbol" w:hAnsi="Symbol" w:cs="Symbol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5z0">
    <w:name w:val="WW8Num15z0"/>
    <w:rPr>
      <w:rFonts w:ascii="Calibri" w:eastAsia="Gill Sans Ultra Bold" w:hAnsi="Calibri" w:cs="Gill Sans Ultra Bold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5z3">
    <w:name w:val="WW8Num15z3"/>
    <w:rPr>
      <w:rFonts w:ascii="Symbol" w:hAnsi="Symbol" w:cs="Symbol" w:hint="default"/>
    </w:rPr>
  </w:style>
  <w:style w:type="character" w:customStyle="1" w:styleId="WW8Num16z0">
    <w:name w:val="WW8Num16z0"/>
    <w:rPr>
      <w:rFonts w:ascii="Calibri" w:eastAsia="Gill Sans Ultra Bold" w:hAnsi="Calibri" w:cs="Gill Sans Ultra Bold" w:hint="default"/>
    </w:rPr>
  </w:style>
  <w:style w:type="character" w:customStyle="1" w:styleId="WW8Num16z1">
    <w:name w:val="WW8Num16z1"/>
    <w:rPr>
      <w:rFonts w:hint="default"/>
    </w:rPr>
  </w:style>
  <w:style w:type="character" w:customStyle="1" w:styleId="WW8Num16z2">
    <w:name w:val="WW8Num16z2"/>
    <w:rPr>
      <w:rFonts w:ascii="Arial" w:eastAsia="Times New Roman" w:hAnsi="Arial" w:cs="Arial" w:hint="default"/>
    </w:rPr>
  </w:style>
  <w:style w:type="character" w:customStyle="1" w:styleId="WW8Num17z0">
    <w:name w:val="WW8Num17z0"/>
    <w:rPr>
      <w:rFonts w:ascii="Calibri" w:eastAsia="Calibri" w:hAnsi="Calibri" w:cs="Calibri" w:hint="default"/>
      <w:sz w:val="20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7z3">
    <w:name w:val="WW8Num17z3"/>
    <w:rPr>
      <w:rFonts w:ascii="Symbol" w:hAnsi="Symbol" w:cs="Symbol" w:hint="default"/>
    </w:rPr>
  </w:style>
  <w:style w:type="character" w:customStyle="1" w:styleId="WW8Num18z0">
    <w:name w:val="WW8Num18z0"/>
    <w:rPr>
      <w:rFonts w:ascii="Wingdings 2" w:hAnsi="Wingdings 2" w:cs="Wingdings 2" w:hint="default"/>
      <w:color w:val="244061"/>
      <w:sz w:val="32"/>
      <w:lang w:val="eu-ES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8z3">
    <w:name w:val="WW8Num18z3"/>
    <w:rPr>
      <w:rFonts w:ascii="Symbol" w:hAnsi="Symbol" w:cs="Symbol" w:hint="default"/>
    </w:rPr>
  </w:style>
  <w:style w:type="character" w:customStyle="1" w:styleId="WW8Num19z0">
    <w:name w:val="WW8Num19z0"/>
    <w:rPr>
      <w:rFonts w:ascii="Symbol" w:hAnsi="Symbol" w:cs="Symbol" w:hint="default"/>
      <w:sz w:val="20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Fuentedeprrafopredeter1">
    <w:name w:val="Fuente de párrafo predeter.1"/>
  </w:style>
  <w:style w:type="character" w:styleId="Hiperesteka">
    <w:name w:val="Hyperlink"/>
    <w:rPr>
      <w:color w:val="0000FF"/>
      <w:u w:val="single"/>
    </w:rPr>
  </w:style>
  <w:style w:type="character" w:customStyle="1" w:styleId="TextodegloboCar">
    <w:name w:val="Texto de globo Car"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1"/>
  </w:style>
  <w:style w:type="character" w:customStyle="1" w:styleId="PiedepginaCar">
    <w:name w:val="Pie de página Car"/>
    <w:basedOn w:val="Fuentedeprrafopredeter1"/>
  </w:style>
  <w:style w:type="character" w:customStyle="1" w:styleId="Textoindependiente2Car">
    <w:name w:val="Texto independiente 2 Car"/>
    <w:rPr>
      <w:sz w:val="24"/>
    </w:rPr>
  </w:style>
  <w:style w:type="character" w:customStyle="1" w:styleId="TextonotaalfinalCar">
    <w:name w:val="Texto nota al final Car"/>
    <w:basedOn w:val="Fuentedeprrafopredeter1"/>
  </w:style>
  <w:style w:type="character" w:customStyle="1" w:styleId="Amaiera-oharrenkarakterea">
    <w:name w:val="Amaiera-oharren karakterea"/>
    <w:rPr>
      <w:vertAlign w:val="superscript"/>
    </w:rPr>
  </w:style>
  <w:style w:type="character" w:styleId="Amaiera-oharrarenerreferentzia">
    <w:name w:val="endnote reference"/>
    <w:rPr>
      <w:vertAlign w:val="superscript"/>
    </w:rPr>
  </w:style>
  <w:style w:type="character" w:styleId="Oin-oharrarenerreferentzia">
    <w:name w:val="footnote reference"/>
    <w:rPr>
      <w:vertAlign w:val="superscript"/>
    </w:rPr>
  </w:style>
  <w:style w:type="character" w:customStyle="1" w:styleId="Oin-oharrenikurra">
    <w:name w:val="Oin-oharren ikurra"/>
  </w:style>
  <w:style w:type="character" w:customStyle="1" w:styleId="Buletak">
    <w:name w:val="Buletak"/>
    <w:rPr>
      <w:rFonts w:ascii="OpenSymbol" w:eastAsia="OpenSymbol" w:hAnsi="OpenSymbol" w:cs="OpenSymbol"/>
    </w:rPr>
  </w:style>
  <w:style w:type="paragraph" w:customStyle="1" w:styleId="Izenburua">
    <w:name w:val="Izenburua"/>
    <w:basedOn w:val="Normala"/>
    <w:next w:val="Gorputz-testua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Gorputz-testua">
    <w:name w:val="Body Text"/>
    <w:basedOn w:val="Normala"/>
    <w:pPr>
      <w:jc w:val="center"/>
    </w:pPr>
    <w:rPr>
      <w:b/>
      <w:i/>
      <w:sz w:val="24"/>
      <w:u w:val="single"/>
    </w:rPr>
  </w:style>
  <w:style w:type="paragraph" w:styleId="Zerrenda">
    <w:name w:val="List"/>
    <w:basedOn w:val="Gorputz-testua"/>
    <w:rPr>
      <w:rFonts w:cs="Lucida Sans"/>
    </w:rPr>
  </w:style>
  <w:style w:type="paragraph" w:customStyle="1" w:styleId="Epigrafea1">
    <w:name w:val="Epigrafea1"/>
    <w:basedOn w:val="Normal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zea">
    <w:name w:val="Indizea"/>
    <w:basedOn w:val="Normala"/>
    <w:pPr>
      <w:suppressLineNumbers/>
    </w:pPr>
    <w:rPr>
      <w:rFonts w:cs="Lucida Sans"/>
    </w:rPr>
  </w:style>
  <w:style w:type="paragraph" w:customStyle="1" w:styleId="Textoindependiente21">
    <w:name w:val="Texto independiente 21"/>
    <w:basedOn w:val="Normala"/>
    <w:pPr>
      <w:jc w:val="both"/>
    </w:pPr>
    <w:rPr>
      <w:sz w:val="24"/>
    </w:rPr>
  </w:style>
  <w:style w:type="paragraph" w:customStyle="1" w:styleId="06norma">
    <w:name w:val="06norma"/>
    <w:basedOn w:val="Normala"/>
    <w:pPr>
      <w:spacing w:before="100" w:after="100"/>
    </w:pPr>
    <w:rPr>
      <w:sz w:val="24"/>
      <w:szCs w:val="24"/>
    </w:rPr>
  </w:style>
  <w:style w:type="paragraph" w:customStyle="1" w:styleId="Prrafodelista1">
    <w:name w:val="Párrafo de lista1"/>
    <w:basedOn w:val="Normala"/>
    <w:pPr>
      <w:ind w:left="708"/>
    </w:pPr>
  </w:style>
  <w:style w:type="paragraph" w:customStyle="1" w:styleId="Textodeglobo1">
    <w:name w:val="Texto de globo1"/>
    <w:basedOn w:val="Normala"/>
    <w:rPr>
      <w:rFonts w:ascii="Tahoma" w:hAnsi="Tahoma" w:cs="Tahoma"/>
      <w:sz w:val="16"/>
      <w:szCs w:val="16"/>
    </w:rPr>
  </w:style>
  <w:style w:type="paragraph" w:styleId="Goiburua">
    <w:name w:val="header"/>
    <w:basedOn w:val="Normala"/>
    <w:pPr>
      <w:tabs>
        <w:tab w:val="center" w:pos="4252"/>
        <w:tab w:val="right" w:pos="8504"/>
      </w:tabs>
    </w:pPr>
  </w:style>
  <w:style w:type="paragraph" w:styleId="Orri-oina">
    <w:name w:val="footer"/>
    <w:basedOn w:val="Normala"/>
    <w:link w:val="Orri-oinaKar"/>
    <w:pPr>
      <w:tabs>
        <w:tab w:val="center" w:pos="4252"/>
        <w:tab w:val="right" w:pos="8504"/>
      </w:tabs>
    </w:pPr>
  </w:style>
  <w:style w:type="paragraph" w:customStyle="1" w:styleId="Listaconvietas1">
    <w:name w:val="Lista con viñetas1"/>
    <w:basedOn w:val="Normala"/>
    <w:pPr>
      <w:numPr>
        <w:numId w:val="2"/>
      </w:numPr>
    </w:pPr>
  </w:style>
  <w:style w:type="paragraph" w:styleId="Amaiera-oharrarentestua">
    <w:name w:val="endnote text"/>
    <w:basedOn w:val="Normala"/>
  </w:style>
  <w:style w:type="paragraph" w:customStyle="1" w:styleId="Taularenedukia">
    <w:name w:val="Taularen edukia"/>
    <w:basedOn w:val="Normala"/>
    <w:pPr>
      <w:suppressLineNumbers/>
    </w:pPr>
  </w:style>
  <w:style w:type="paragraph" w:customStyle="1" w:styleId="Taularenizenburua">
    <w:name w:val="Taularen izenburua"/>
    <w:basedOn w:val="Taularenedukia"/>
    <w:pPr>
      <w:jc w:val="center"/>
    </w:pPr>
    <w:rPr>
      <w:b/>
      <w:bCs/>
    </w:rPr>
  </w:style>
  <w:style w:type="paragraph" w:styleId="Bunbuiloarentestua">
    <w:name w:val="Balloon Text"/>
    <w:basedOn w:val="Normala"/>
    <w:link w:val="BunbuiloarentestuaKar"/>
    <w:uiPriority w:val="99"/>
    <w:semiHidden/>
    <w:unhideWhenUsed/>
    <w:rsid w:val="00C533F7"/>
    <w:rPr>
      <w:rFonts w:ascii="Tahoma" w:hAnsi="Tahoma" w:cs="Tahoma"/>
      <w:sz w:val="16"/>
      <w:szCs w:val="16"/>
    </w:rPr>
  </w:style>
  <w:style w:type="character" w:customStyle="1" w:styleId="BunbuiloarentestuaKar">
    <w:name w:val="Bunbuiloaren testua Kar"/>
    <w:basedOn w:val="Paragrafoarenletra-tipolehenetsia"/>
    <w:link w:val="Bunbuiloarentestua"/>
    <w:uiPriority w:val="99"/>
    <w:semiHidden/>
    <w:rsid w:val="00C533F7"/>
    <w:rPr>
      <w:rFonts w:ascii="Tahoma" w:hAnsi="Tahoma" w:cs="Tahoma"/>
      <w:sz w:val="16"/>
      <w:szCs w:val="16"/>
      <w:lang w:eastAsia="ar-SA"/>
    </w:rPr>
  </w:style>
  <w:style w:type="paragraph" w:styleId="Gorputz-testua2">
    <w:name w:val="Body Text 2"/>
    <w:basedOn w:val="Normala"/>
    <w:link w:val="Gorputz-testua2Kar"/>
    <w:uiPriority w:val="99"/>
    <w:semiHidden/>
    <w:unhideWhenUsed/>
    <w:rsid w:val="00C533F7"/>
    <w:pPr>
      <w:spacing w:after="120" w:line="480" w:lineRule="auto"/>
    </w:pPr>
  </w:style>
  <w:style w:type="character" w:customStyle="1" w:styleId="Gorputz-testua2Kar">
    <w:name w:val="Gorputz-testua 2 Kar"/>
    <w:basedOn w:val="Paragrafoarenletra-tipolehenetsia"/>
    <w:link w:val="Gorputz-testua2"/>
    <w:uiPriority w:val="99"/>
    <w:semiHidden/>
    <w:rsid w:val="00C533F7"/>
    <w:rPr>
      <w:lang w:eastAsia="ar-SA"/>
    </w:rPr>
  </w:style>
  <w:style w:type="paragraph" w:styleId="Zerrenda-paragrafoa">
    <w:name w:val="List Paragraph"/>
    <w:basedOn w:val="Normala"/>
    <w:uiPriority w:val="34"/>
    <w:qFormat/>
    <w:rsid w:val="00920D87"/>
    <w:pPr>
      <w:ind w:left="720"/>
      <w:contextualSpacing/>
    </w:pPr>
  </w:style>
  <w:style w:type="character" w:customStyle="1" w:styleId="8izenburuaKar">
    <w:name w:val="8. izenburua Kar"/>
    <w:basedOn w:val="Paragrafoarenletra-tipolehenetsia"/>
    <w:link w:val="8izenburua"/>
    <w:uiPriority w:val="9"/>
    <w:semiHidden/>
    <w:rsid w:val="00832A1D"/>
    <w:rPr>
      <w:rFonts w:asciiTheme="majorHAnsi" w:eastAsiaTheme="majorEastAsia" w:hAnsiTheme="majorHAnsi" w:cstheme="majorBidi"/>
      <w:color w:val="404040" w:themeColor="text1" w:themeTint="BF"/>
      <w:lang w:eastAsia="ar-SA"/>
    </w:rPr>
  </w:style>
  <w:style w:type="character" w:customStyle="1" w:styleId="6izenburuaKar">
    <w:name w:val="6. izenburua Kar"/>
    <w:basedOn w:val="Paragrafoarenletra-tipolehenetsia"/>
    <w:link w:val="6izenburua"/>
    <w:uiPriority w:val="9"/>
    <w:semiHidden/>
    <w:rsid w:val="00B75661"/>
    <w:rPr>
      <w:rFonts w:asciiTheme="majorHAnsi" w:eastAsiaTheme="majorEastAsia" w:hAnsiTheme="majorHAnsi" w:cstheme="majorBidi"/>
      <w:i/>
      <w:iCs/>
      <w:color w:val="243F60" w:themeColor="accent1" w:themeShade="7F"/>
      <w:lang w:eastAsia="ar-SA"/>
    </w:rPr>
  </w:style>
  <w:style w:type="table" w:styleId="Saretaduntaula">
    <w:name w:val="Table Grid"/>
    <w:basedOn w:val="Taulanormala"/>
    <w:uiPriority w:val="59"/>
    <w:rsid w:val="00B756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rrialde-zenbakia">
    <w:name w:val="page number"/>
    <w:basedOn w:val="Paragrafoarenletra-tipolehenetsia"/>
    <w:rsid w:val="003F5C97"/>
  </w:style>
  <w:style w:type="character" w:customStyle="1" w:styleId="Orri-oinaKar">
    <w:name w:val="Orri-oina Kar"/>
    <w:link w:val="Orri-oina"/>
    <w:rsid w:val="008641ED"/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a">
    <w:name w:val="Normal"/>
    <w:qFormat/>
    <w:pPr>
      <w:suppressAutoHyphens/>
    </w:pPr>
    <w:rPr>
      <w:lang w:eastAsia="ar-SA"/>
    </w:rPr>
  </w:style>
  <w:style w:type="paragraph" w:styleId="1izenburua">
    <w:name w:val="heading 1"/>
    <w:basedOn w:val="Normala"/>
    <w:next w:val="Normala"/>
    <w:qFormat/>
    <w:pPr>
      <w:keepNext/>
      <w:numPr>
        <w:numId w:val="1"/>
      </w:numPr>
      <w:jc w:val="center"/>
      <w:outlineLvl w:val="0"/>
    </w:pPr>
    <w:rPr>
      <w:rFonts w:ascii="Arial" w:hAnsi="Arial" w:cs="Arial"/>
      <w:b/>
      <w:sz w:val="24"/>
      <w:u w:val="single"/>
    </w:rPr>
  </w:style>
  <w:style w:type="paragraph" w:styleId="2izenburua">
    <w:name w:val="heading 2"/>
    <w:basedOn w:val="Normala"/>
    <w:next w:val="Normala"/>
    <w:qFormat/>
    <w:pPr>
      <w:keepNext/>
      <w:numPr>
        <w:ilvl w:val="1"/>
        <w:numId w:val="1"/>
      </w:numPr>
      <w:jc w:val="both"/>
      <w:outlineLvl w:val="1"/>
    </w:pPr>
    <w:rPr>
      <w:rFonts w:ascii="Arial" w:hAnsi="Arial" w:cs="Arial"/>
      <w:b/>
      <w:sz w:val="24"/>
      <w:u w:val="single"/>
    </w:rPr>
  </w:style>
  <w:style w:type="paragraph" w:styleId="3izenburua">
    <w:name w:val="heading 3"/>
    <w:basedOn w:val="Normala"/>
    <w:next w:val="Normala"/>
    <w:qFormat/>
    <w:pPr>
      <w:keepNext/>
      <w:numPr>
        <w:ilvl w:val="2"/>
        <w:numId w:val="1"/>
      </w:numPr>
      <w:outlineLvl w:val="2"/>
    </w:pPr>
    <w:rPr>
      <w:rFonts w:ascii="Arial" w:hAnsi="Arial" w:cs="Arial"/>
      <w:b/>
      <w:i/>
      <w:sz w:val="24"/>
      <w:u w:val="single"/>
    </w:rPr>
  </w:style>
  <w:style w:type="paragraph" w:styleId="4izenburua">
    <w:name w:val="heading 4"/>
    <w:basedOn w:val="Normala"/>
    <w:next w:val="Normala"/>
    <w:qFormat/>
    <w:pPr>
      <w:keepNext/>
      <w:numPr>
        <w:ilvl w:val="3"/>
        <w:numId w:val="1"/>
      </w:numPr>
      <w:jc w:val="both"/>
      <w:outlineLvl w:val="3"/>
    </w:pPr>
    <w:rPr>
      <w:rFonts w:ascii="Arial" w:hAnsi="Arial" w:cs="Arial"/>
      <w:b/>
      <w:i/>
      <w:color w:val="FF0000"/>
      <w:sz w:val="24"/>
      <w:u w:val="single"/>
    </w:rPr>
  </w:style>
  <w:style w:type="paragraph" w:styleId="6izenburua">
    <w:name w:val="heading 6"/>
    <w:basedOn w:val="Normala"/>
    <w:next w:val="Normala"/>
    <w:link w:val="6izenburuaKar"/>
    <w:uiPriority w:val="9"/>
    <w:semiHidden/>
    <w:unhideWhenUsed/>
    <w:qFormat/>
    <w:rsid w:val="00B7566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izenburua">
    <w:name w:val="heading 8"/>
    <w:basedOn w:val="Normala"/>
    <w:next w:val="Normala"/>
    <w:link w:val="8izenburuaKar"/>
    <w:uiPriority w:val="9"/>
    <w:semiHidden/>
    <w:unhideWhenUsed/>
    <w:qFormat/>
    <w:rsid w:val="00832A1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Wingdings 2" w:hAnsi="Wingdings 2" w:cs="Wingdings 2" w:hint="default"/>
      <w:color w:val="244061"/>
      <w:sz w:val="32"/>
      <w:lang w:val="eu-ES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ascii="Symbol" w:hAnsi="Symbol" w:cs="Symbol" w:hint="default"/>
      <w:sz w:val="22"/>
      <w:szCs w:val="22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  <w:rPr>
      <w:rFonts w:ascii="Arial" w:hAnsi="Arial" w:cs="Arial"/>
      <w:sz w:val="20"/>
      <w:lang w:val="es-ES_tradnl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Symbol" w:hint="default"/>
      <w:sz w:val="20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  <w:rPr>
      <w:rFonts w:ascii="Wingdings 2" w:hAnsi="Wingdings 2" w:cs="Wingdings 2" w:hint="default"/>
      <w:color w:val="244061"/>
      <w:sz w:val="32"/>
      <w:szCs w:val="24"/>
      <w:lang w:val="eu-ES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0">
    <w:name w:val="WW8Num13z0"/>
    <w:rPr>
      <w:rFonts w:ascii="Symbol" w:hAnsi="Symbol" w:cs="Symbol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4z0">
    <w:name w:val="WW8Num14z0"/>
    <w:rPr>
      <w:rFonts w:ascii="Symbol" w:hAnsi="Symbol" w:cs="Symbol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5z0">
    <w:name w:val="WW8Num15z0"/>
    <w:rPr>
      <w:rFonts w:ascii="Calibri" w:eastAsia="Gill Sans Ultra Bold" w:hAnsi="Calibri" w:cs="Gill Sans Ultra Bold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5z3">
    <w:name w:val="WW8Num15z3"/>
    <w:rPr>
      <w:rFonts w:ascii="Symbol" w:hAnsi="Symbol" w:cs="Symbol" w:hint="default"/>
    </w:rPr>
  </w:style>
  <w:style w:type="character" w:customStyle="1" w:styleId="WW8Num16z0">
    <w:name w:val="WW8Num16z0"/>
    <w:rPr>
      <w:rFonts w:ascii="Calibri" w:eastAsia="Gill Sans Ultra Bold" w:hAnsi="Calibri" w:cs="Gill Sans Ultra Bold" w:hint="default"/>
    </w:rPr>
  </w:style>
  <w:style w:type="character" w:customStyle="1" w:styleId="WW8Num16z1">
    <w:name w:val="WW8Num16z1"/>
    <w:rPr>
      <w:rFonts w:hint="default"/>
    </w:rPr>
  </w:style>
  <w:style w:type="character" w:customStyle="1" w:styleId="WW8Num16z2">
    <w:name w:val="WW8Num16z2"/>
    <w:rPr>
      <w:rFonts w:ascii="Arial" w:eastAsia="Times New Roman" w:hAnsi="Arial" w:cs="Arial" w:hint="default"/>
    </w:rPr>
  </w:style>
  <w:style w:type="character" w:customStyle="1" w:styleId="WW8Num17z0">
    <w:name w:val="WW8Num17z0"/>
    <w:rPr>
      <w:rFonts w:ascii="Calibri" w:eastAsia="Calibri" w:hAnsi="Calibri" w:cs="Calibri" w:hint="default"/>
      <w:sz w:val="20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7z3">
    <w:name w:val="WW8Num17z3"/>
    <w:rPr>
      <w:rFonts w:ascii="Symbol" w:hAnsi="Symbol" w:cs="Symbol" w:hint="default"/>
    </w:rPr>
  </w:style>
  <w:style w:type="character" w:customStyle="1" w:styleId="WW8Num18z0">
    <w:name w:val="WW8Num18z0"/>
    <w:rPr>
      <w:rFonts w:ascii="Wingdings 2" w:hAnsi="Wingdings 2" w:cs="Wingdings 2" w:hint="default"/>
      <w:color w:val="244061"/>
      <w:sz w:val="32"/>
      <w:lang w:val="eu-ES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8z3">
    <w:name w:val="WW8Num18z3"/>
    <w:rPr>
      <w:rFonts w:ascii="Symbol" w:hAnsi="Symbol" w:cs="Symbol" w:hint="default"/>
    </w:rPr>
  </w:style>
  <w:style w:type="character" w:customStyle="1" w:styleId="WW8Num19z0">
    <w:name w:val="WW8Num19z0"/>
    <w:rPr>
      <w:rFonts w:ascii="Symbol" w:hAnsi="Symbol" w:cs="Symbol" w:hint="default"/>
      <w:sz w:val="20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Fuentedeprrafopredeter1">
    <w:name w:val="Fuente de párrafo predeter.1"/>
  </w:style>
  <w:style w:type="character" w:styleId="Hiperesteka">
    <w:name w:val="Hyperlink"/>
    <w:rPr>
      <w:color w:val="0000FF"/>
      <w:u w:val="single"/>
    </w:rPr>
  </w:style>
  <w:style w:type="character" w:customStyle="1" w:styleId="TextodegloboCar">
    <w:name w:val="Texto de globo Car"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1"/>
  </w:style>
  <w:style w:type="character" w:customStyle="1" w:styleId="PiedepginaCar">
    <w:name w:val="Pie de página Car"/>
    <w:basedOn w:val="Fuentedeprrafopredeter1"/>
  </w:style>
  <w:style w:type="character" w:customStyle="1" w:styleId="Textoindependiente2Car">
    <w:name w:val="Texto independiente 2 Car"/>
    <w:rPr>
      <w:sz w:val="24"/>
    </w:rPr>
  </w:style>
  <w:style w:type="character" w:customStyle="1" w:styleId="TextonotaalfinalCar">
    <w:name w:val="Texto nota al final Car"/>
    <w:basedOn w:val="Fuentedeprrafopredeter1"/>
  </w:style>
  <w:style w:type="character" w:customStyle="1" w:styleId="Amaiera-oharrenkarakterea">
    <w:name w:val="Amaiera-oharren karakterea"/>
    <w:rPr>
      <w:vertAlign w:val="superscript"/>
    </w:rPr>
  </w:style>
  <w:style w:type="character" w:styleId="Amaiera-oharrarenerreferentzia">
    <w:name w:val="endnote reference"/>
    <w:rPr>
      <w:vertAlign w:val="superscript"/>
    </w:rPr>
  </w:style>
  <w:style w:type="character" w:styleId="Oin-oharrarenerreferentzia">
    <w:name w:val="footnote reference"/>
    <w:rPr>
      <w:vertAlign w:val="superscript"/>
    </w:rPr>
  </w:style>
  <w:style w:type="character" w:customStyle="1" w:styleId="Oin-oharrenikurra">
    <w:name w:val="Oin-oharren ikurra"/>
  </w:style>
  <w:style w:type="character" w:customStyle="1" w:styleId="Buletak">
    <w:name w:val="Buletak"/>
    <w:rPr>
      <w:rFonts w:ascii="OpenSymbol" w:eastAsia="OpenSymbol" w:hAnsi="OpenSymbol" w:cs="OpenSymbol"/>
    </w:rPr>
  </w:style>
  <w:style w:type="paragraph" w:customStyle="1" w:styleId="Izenburua">
    <w:name w:val="Izenburua"/>
    <w:basedOn w:val="Normala"/>
    <w:next w:val="Gorputz-testua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Gorputz-testua">
    <w:name w:val="Body Text"/>
    <w:basedOn w:val="Normala"/>
    <w:pPr>
      <w:jc w:val="center"/>
    </w:pPr>
    <w:rPr>
      <w:b/>
      <w:i/>
      <w:sz w:val="24"/>
      <w:u w:val="single"/>
    </w:rPr>
  </w:style>
  <w:style w:type="paragraph" w:styleId="Zerrenda">
    <w:name w:val="List"/>
    <w:basedOn w:val="Gorputz-testua"/>
    <w:rPr>
      <w:rFonts w:cs="Lucida Sans"/>
    </w:rPr>
  </w:style>
  <w:style w:type="paragraph" w:customStyle="1" w:styleId="Epigrafea1">
    <w:name w:val="Epigrafea1"/>
    <w:basedOn w:val="Normal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zea">
    <w:name w:val="Indizea"/>
    <w:basedOn w:val="Normala"/>
    <w:pPr>
      <w:suppressLineNumbers/>
    </w:pPr>
    <w:rPr>
      <w:rFonts w:cs="Lucida Sans"/>
    </w:rPr>
  </w:style>
  <w:style w:type="paragraph" w:customStyle="1" w:styleId="Textoindependiente21">
    <w:name w:val="Texto independiente 21"/>
    <w:basedOn w:val="Normala"/>
    <w:pPr>
      <w:jc w:val="both"/>
    </w:pPr>
    <w:rPr>
      <w:sz w:val="24"/>
    </w:rPr>
  </w:style>
  <w:style w:type="paragraph" w:customStyle="1" w:styleId="06norma">
    <w:name w:val="06norma"/>
    <w:basedOn w:val="Normala"/>
    <w:pPr>
      <w:spacing w:before="100" w:after="100"/>
    </w:pPr>
    <w:rPr>
      <w:sz w:val="24"/>
      <w:szCs w:val="24"/>
    </w:rPr>
  </w:style>
  <w:style w:type="paragraph" w:customStyle="1" w:styleId="Prrafodelista1">
    <w:name w:val="Párrafo de lista1"/>
    <w:basedOn w:val="Normala"/>
    <w:pPr>
      <w:ind w:left="708"/>
    </w:pPr>
  </w:style>
  <w:style w:type="paragraph" w:customStyle="1" w:styleId="Textodeglobo1">
    <w:name w:val="Texto de globo1"/>
    <w:basedOn w:val="Normala"/>
    <w:rPr>
      <w:rFonts w:ascii="Tahoma" w:hAnsi="Tahoma" w:cs="Tahoma"/>
      <w:sz w:val="16"/>
      <w:szCs w:val="16"/>
    </w:rPr>
  </w:style>
  <w:style w:type="paragraph" w:styleId="Goiburua">
    <w:name w:val="header"/>
    <w:basedOn w:val="Normala"/>
    <w:pPr>
      <w:tabs>
        <w:tab w:val="center" w:pos="4252"/>
        <w:tab w:val="right" w:pos="8504"/>
      </w:tabs>
    </w:pPr>
  </w:style>
  <w:style w:type="paragraph" w:styleId="Orri-oina">
    <w:name w:val="footer"/>
    <w:basedOn w:val="Normala"/>
    <w:link w:val="Orri-oinaKar"/>
    <w:pPr>
      <w:tabs>
        <w:tab w:val="center" w:pos="4252"/>
        <w:tab w:val="right" w:pos="8504"/>
      </w:tabs>
    </w:pPr>
  </w:style>
  <w:style w:type="paragraph" w:customStyle="1" w:styleId="Listaconvietas1">
    <w:name w:val="Lista con viñetas1"/>
    <w:basedOn w:val="Normala"/>
    <w:pPr>
      <w:numPr>
        <w:numId w:val="2"/>
      </w:numPr>
    </w:pPr>
  </w:style>
  <w:style w:type="paragraph" w:styleId="Amaiera-oharrarentestua">
    <w:name w:val="endnote text"/>
    <w:basedOn w:val="Normala"/>
  </w:style>
  <w:style w:type="paragraph" w:customStyle="1" w:styleId="Taularenedukia">
    <w:name w:val="Taularen edukia"/>
    <w:basedOn w:val="Normala"/>
    <w:pPr>
      <w:suppressLineNumbers/>
    </w:pPr>
  </w:style>
  <w:style w:type="paragraph" w:customStyle="1" w:styleId="Taularenizenburua">
    <w:name w:val="Taularen izenburua"/>
    <w:basedOn w:val="Taularenedukia"/>
    <w:pPr>
      <w:jc w:val="center"/>
    </w:pPr>
    <w:rPr>
      <w:b/>
      <w:bCs/>
    </w:rPr>
  </w:style>
  <w:style w:type="paragraph" w:styleId="Bunbuiloarentestua">
    <w:name w:val="Balloon Text"/>
    <w:basedOn w:val="Normala"/>
    <w:link w:val="BunbuiloarentestuaKar"/>
    <w:uiPriority w:val="99"/>
    <w:semiHidden/>
    <w:unhideWhenUsed/>
    <w:rsid w:val="00C533F7"/>
    <w:rPr>
      <w:rFonts w:ascii="Tahoma" w:hAnsi="Tahoma" w:cs="Tahoma"/>
      <w:sz w:val="16"/>
      <w:szCs w:val="16"/>
    </w:rPr>
  </w:style>
  <w:style w:type="character" w:customStyle="1" w:styleId="BunbuiloarentestuaKar">
    <w:name w:val="Bunbuiloaren testua Kar"/>
    <w:basedOn w:val="Paragrafoarenletra-tipolehenetsia"/>
    <w:link w:val="Bunbuiloarentestua"/>
    <w:uiPriority w:val="99"/>
    <w:semiHidden/>
    <w:rsid w:val="00C533F7"/>
    <w:rPr>
      <w:rFonts w:ascii="Tahoma" w:hAnsi="Tahoma" w:cs="Tahoma"/>
      <w:sz w:val="16"/>
      <w:szCs w:val="16"/>
      <w:lang w:eastAsia="ar-SA"/>
    </w:rPr>
  </w:style>
  <w:style w:type="paragraph" w:styleId="Gorputz-testua2">
    <w:name w:val="Body Text 2"/>
    <w:basedOn w:val="Normala"/>
    <w:link w:val="Gorputz-testua2Kar"/>
    <w:uiPriority w:val="99"/>
    <w:semiHidden/>
    <w:unhideWhenUsed/>
    <w:rsid w:val="00C533F7"/>
    <w:pPr>
      <w:spacing w:after="120" w:line="480" w:lineRule="auto"/>
    </w:pPr>
  </w:style>
  <w:style w:type="character" w:customStyle="1" w:styleId="Gorputz-testua2Kar">
    <w:name w:val="Gorputz-testua 2 Kar"/>
    <w:basedOn w:val="Paragrafoarenletra-tipolehenetsia"/>
    <w:link w:val="Gorputz-testua2"/>
    <w:uiPriority w:val="99"/>
    <w:semiHidden/>
    <w:rsid w:val="00C533F7"/>
    <w:rPr>
      <w:lang w:eastAsia="ar-SA"/>
    </w:rPr>
  </w:style>
  <w:style w:type="paragraph" w:styleId="Zerrenda-paragrafoa">
    <w:name w:val="List Paragraph"/>
    <w:basedOn w:val="Normala"/>
    <w:uiPriority w:val="34"/>
    <w:qFormat/>
    <w:rsid w:val="00920D87"/>
    <w:pPr>
      <w:ind w:left="720"/>
      <w:contextualSpacing/>
    </w:pPr>
  </w:style>
  <w:style w:type="character" w:customStyle="1" w:styleId="8izenburuaKar">
    <w:name w:val="8. izenburua Kar"/>
    <w:basedOn w:val="Paragrafoarenletra-tipolehenetsia"/>
    <w:link w:val="8izenburua"/>
    <w:uiPriority w:val="9"/>
    <w:semiHidden/>
    <w:rsid w:val="00832A1D"/>
    <w:rPr>
      <w:rFonts w:asciiTheme="majorHAnsi" w:eastAsiaTheme="majorEastAsia" w:hAnsiTheme="majorHAnsi" w:cstheme="majorBidi"/>
      <w:color w:val="404040" w:themeColor="text1" w:themeTint="BF"/>
      <w:lang w:eastAsia="ar-SA"/>
    </w:rPr>
  </w:style>
  <w:style w:type="character" w:customStyle="1" w:styleId="6izenburuaKar">
    <w:name w:val="6. izenburua Kar"/>
    <w:basedOn w:val="Paragrafoarenletra-tipolehenetsia"/>
    <w:link w:val="6izenburua"/>
    <w:uiPriority w:val="9"/>
    <w:semiHidden/>
    <w:rsid w:val="00B75661"/>
    <w:rPr>
      <w:rFonts w:asciiTheme="majorHAnsi" w:eastAsiaTheme="majorEastAsia" w:hAnsiTheme="majorHAnsi" w:cstheme="majorBidi"/>
      <w:i/>
      <w:iCs/>
      <w:color w:val="243F60" w:themeColor="accent1" w:themeShade="7F"/>
      <w:lang w:eastAsia="ar-SA"/>
    </w:rPr>
  </w:style>
  <w:style w:type="table" w:styleId="Saretaduntaula">
    <w:name w:val="Table Grid"/>
    <w:basedOn w:val="Taulanormala"/>
    <w:uiPriority w:val="59"/>
    <w:rsid w:val="00B756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rrialde-zenbakia">
    <w:name w:val="page number"/>
    <w:basedOn w:val="Paragrafoarenletra-tipolehenetsia"/>
    <w:rsid w:val="003F5C97"/>
  </w:style>
  <w:style w:type="character" w:customStyle="1" w:styleId="Orri-oinaKar">
    <w:name w:val="Orri-oina Kar"/>
    <w:link w:val="Orri-oina"/>
    <w:rsid w:val="008641ED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33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ko gai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7CA2D5-DBFD-490F-986F-3E7CDA377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271</Words>
  <Characters>1492</Characters>
  <Application>Microsoft Office Word</Application>
  <DocSecurity>0</DocSecurity>
  <Lines>12</Lines>
  <Paragraphs>3</Paragraphs>
  <ScaleCrop>false</ScaleCrop>
  <HeadingPairs>
    <vt:vector size="4" baseType="variant">
      <vt:variant>
        <vt:lpstr>Titulua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PROCEDIMIENTO DE JUSTIFICACIÓN  PROGRAMA PARA LA PROMOCIÓN DE UN TERRITORIO SOCIALMENTE RESPONSABLE CONVOCATORIA  2014</vt:lpstr>
      <vt:lpstr>PROCEDIMIENTO DE JUSTIFICACIÓN  PROGRAMA PARA LA PROMOCIÓN DE UN TERRITORIO SOCIALMENTE RESPONSABLE CONVOCATORIA  2014</vt:lpstr>
    </vt:vector>
  </TitlesOfParts>
  <Company>IZFE</Company>
  <LinksUpToDate>false</LinksUpToDate>
  <CharactersWithSpaces>1760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PROCEDIMIENTO DE JUSTIFICACIÓN  PROGRAMA PARA LA PROMOCIÓN DE UN TERRITORIO SOCIALMENTE RESPONSABLE CONVOCATORIA  2014</dc:title>
  <dc:creator>GETEOLAC</dc:creator>
  <cp:lastModifiedBy>IZFE</cp:lastModifiedBy>
  <cp:revision>5</cp:revision>
  <cp:lastPrinted>2019-03-05T07:47:00Z</cp:lastPrinted>
  <dcterms:created xsi:type="dcterms:W3CDTF">2020-01-16T15:29:00Z</dcterms:created>
  <dcterms:modified xsi:type="dcterms:W3CDTF">2020-01-28T13:45:00Z</dcterms:modified>
</cp:coreProperties>
</file>