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7E6003" w:rsidRPr="007E6003" w:rsidRDefault="007E6003" w:rsidP="007E6003">
      <w:pPr>
        <w:ind w:left="-426" w:hanging="141"/>
        <w:jc w:val="center"/>
        <w:rPr>
          <w:rFonts w:ascii="Franklin Gothic Book" w:hAnsi="Franklin Gothic Book"/>
          <w:b/>
          <w:color w:val="365F91"/>
          <w:lang w:val="eu-ES"/>
        </w:rPr>
      </w:pPr>
      <w:r w:rsidRPr="007E6003">
        <w:rPr>
          <w:rFonts w:ascii="Franklin Gothic Book" w:hAnsi="Franklin Gothic Book"/>
          <w:b/>
          <w:color w:val="365F91"/>
          <w:lang w:val="eu-ES"/>
        </w:rPr>
        <w:t>"Gipuzkoako enpresa ehunaren lehiakortasuna indartzea, jasangarritasuna eta lankidetza sustatzeko programa“</w:t>
      </w:r>
    </w:p>
    <w:p w:rsidR="007E6003" w:rsidRPr="007E6003" w:rsidRDefault="007E6003" w:rsidP="007E6003">
      <w:pPr>
        <w:jc w:val="center"/>
        <w:rPr>
          <w:rFonts w:ascii="Franklin Gothic Book" w:hAnsi="Franklin Gothic Book"/>
          <w:b/>
          <w:color w:val="365F91"/>
        </w:rPr>
      </w:pPr>
      <w:r w:rsidRPr="007E6003">
        <w:rPr>
          <w:rFonts w:ascii="Franklin Gothic Book" w:hAnsi="Franklin Gothic Book"/>
          <w:b/>
          <w:color w:val="365F91"/>
          <w:lang w:val="eu-ES"/>
        </w:rPr>
        <w:t xml:space="preserve"> 201</w:t>
      </w:r>
      <w:r w:rsidR="006363BC">
        <w:rPr>
          <w:rFonts w:ascii="Franklin Gothic Book" w:hAnsi="Franklin Gothic Book"/>
          <w:b/>
          <w:color w:val="365F91"/>
          <w:lang w:val="eu-ES"/>
        </w:rPr>
        <w:t>9</w:t>
      </w:r>
      <w:r w:rsidRPr="007E6003">
        <w:rPr>
          <w:rFonts w:ascii="Franklin Gothic Book" w:hAnsi="Franklin Gothic Book"/>
          <w:b/>
          <w:color w:val="365F91"/>
          <w:lang w:val="eu-ES"/>
        </w:rPr>
        <w:t xml:space="preserve">ko deialdia </w:t>
      </w:r>
    </w:p>
    <w:p w:rsidR="000A5208" w:rsidRPr="000A5208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08"/>
        <w:gridCol w:w="4104"/>
      </w:tblGrid>
      <w:tr w:rsidR="000A5208" w:rsidRPr="000A5208" w:rsidTr="007E6003">
        <w:trPr>
          <w:cantSplit/>
          <w:trHeight w:val="392"/>
          <w:jc w:val="center"/>
        </w:trPr>
        <w:tc>
          <w:tcPr>
            <w:tcW w:w="5608" w:type="dxa"/>
          </w:tcPr>
          <w:p w:rsidR="000A5208" w:rsidRPr="000A5208" w:rsidRDefault="000A5208" w:rsidP="007E6003">
            <w:pPr>
              <w:suppressAutoHyphens w:val="0"/>
              <w:spacing w:before="60"/>
              <w:ind w:left="-284" w:firstLine="284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104" w:type="dxa"/>
          </w:tcPr>
          <w:p w:rsidR="000A5208" w:rsidRPr="000A5208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7E6003">
        <w:trPr>
          <w:cantSplit/>
          <w:trHeight w:val="415"/>
          <w:jc w:val="center"/>
        </w:trPr>
        <w:tc>
          <w:tcPr>
            <w:tcW w:w="9712" w:type="dxa"/>
            <w:gridSpan w:val="2"/>
          </w:tcPr>
          <w:p w:rsidR="000A5208" w:rsidRPr="000A5208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</w:rPr>
      </w:pPr>
      <w:r>
        <w:rPr>
          <w:b/>
          <w:i/>
        </w:rPr>
        <w:tab/>
      </w:r>
    </w:p>
    <w:p w:rsidR="000A5208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Tr="00CA7490">
        <w:trPr>
          <w:trHeight w:val="792"/>
        </w:trPr>
        <w:tc>
          <w:tcPr>
            <w:tcW w:w="9640" w:type="dxa"/>
          </w:tcPr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CA7490" w:rsidTr="00CA7490">
        <w:trPr>
          <w:trHeight w:val="4760"/>
        </w:trPr>
        <w:tc>
          <w:tcPr>
            <w:tcW w:w="9640" w:type="dxa"/>
          </w:tcPr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616258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CA7490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7E6003">
            <w:pPr>
              <w:ind w:left="-284" w:firstLine="284"/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E6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707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68" w:rsidRDefault="00BD5D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5B2B0B">
    <w:pPr>
      <w:pStyle w:val="Piedepgina"/>
      <w:pBdr>
        <w:top w:val="single" w:sz="4" w:space="1" w:color="auto"/>
      </w:pBdr>
    </w:pPr>
  </w:p>
  <w:p w:rsidR="003F5C97" w:rsidRPr="006363BC" w:rsidRDefault="007E6003" w:rsidP="006363BC">
    <w:pPr>
      <w:jc w:val="right"/>
      <w:rPr>
        <w:b/>
        <w:lang w:val="de-DE"/>
      </w:rPr>
    </w:pPr>
    <w:r>
      <w:rPr>
        <w:rFonts w:ascii="Franklin Gothic Book" w:hAnsi="Franklin Gothic Book"/>
        <w:lang w:val="de-DE"/>
      </w:rPr>
      <w:t>11</w:t>
    </w:r>
    <w:r w:rsidR="005B2B0B" w:rsidRPr="008F1C54">
      <w:rPr>
        <w:rFonts w:ascii="Franklin Gothic Book" w:hAnsi="Franklin Gothic Book"/>
        <w:lang w:val="de-DE"/>
      </w:rPr>
      <w:t>.  ERANSKINA – A</w:t>
    </w:r>
    <w:r w:rsidR="00BD786B">
      <w:rPr>
        <w:rFonts w:ascii="Franklin Gothic Book" w:hAnsi="Franklin Gothic Book"/>
        <w:lang w:val="de-DE"/>
      </w:rPr>
      <w:t>L</w:t>
    </w:r>
    <w:r w:rsidR="005B2B0B" w:rsidRPr="008F1C54">
      <w:rPr>
        <w:rFonts w:ascii="Franklin Gothic Book" w:hAnsi="Franklin Gothic Book"/>
        <w:lang w:val="de-DE"/>
      </w:rPr>
      <w:t>D</w:t>
    </w:r>
    <w:r w:rsidR="00BD786B">
      <w:rPr>
        <w:rFonts w:ascii="Franklin Gothic Book" w:hAnsi="Franklin Gothic Book"/>
        <w:lang w:val="de-DE"/>
      </w:rPr>
      <w:t>ERDI TEKNIKO ESPEZIFIKOAK</w:t>
    </w:r>
    <w:r w:rsidR="005B2B0B">
      <w:rPr>
        <w:rFonts w:ascii="Franklin Gothic Book" w:hAnsi="Franklin Gothic Book"/>
        <w:lang w:val="de-DE"/>
      </w:rPr>
      <w:t xml:space="preserve">      </w:t>
    </w:r>
    <w:r w:rsidR="00BD786B">
      <w:rPr>
        <w:rFonts w:ascii="Franklin Gothic Book" w:hAnsi="Franklin Gothic Book"/>
        <w:lang w:val="de-DE"/>
      </w:rPr>
      <w:t xml:space="preserve">      </w:t>
    </w:r>
    <w:r w:rsidR="005B2B0B">
      <w:rPr>
        <w:rFonts w:ascii="Franklin Gothic Book" w:hAnsi="Franklin Gothic Book"/>
        <w:lang w:val="de-DE"/>
      </w:rPr>
      <w:t xml:space="preserve">        </w:t>
    </w:r>
    <w:r w:rsidR="006363BC" w:rsidRPr="006363BC">
      <w:rPr>
        <w:rFonts w:ascii="Arial Black" w:hAnsi="Arial Black"/>
        <w:b/>
        <w:lang w:val="de-DE"/>
      </w:rPr>
      <w:t>LEHIAKORTASUNA-2019</w:t>
    </w: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BD786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BD5D68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BD5D68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68" w:rsidRDefault="00BD5D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68" w:rsidRDefault="00BD5D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BD5D68" w:rsidP="00EF453D">
    <w:pPr>
      <w:pStyle w:val="Encabezado"/>
      <w:ind w:hanging="567"/>
    </w:pPr>
    <w:r>
      <w:rPr>
        <w:noProof/>
        <w:lang w:eastAsia="es-ES"/>
      </w:rPr>
      <w:drawing>
        <wp:inline distT="0" distB="0" distL="0" distR="0" wp14:anchorId="3E0FDE97" wp14:editId="01DB1E13">
          <wp:extent cx="2038350" cy="942975"/>
          <wp:effectExtent l="0" t="0" r="0" b="9525"/>
          <wp:docPr id="2" name="Imagen 2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68" w:rsidRDefault="00BD5D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363BC"/>
    <w:rsid w:val="006624D2"/>
    <w:rsid w:val="00663813"/>
    <w:rsid w:val="006E2DBD"/>
    <w:rsid w:val="007373B2"/>
    <w:rsid w:val="00743B64"/>
    <w:rsid w:val="00763EFB"/>
    <w:rsid w:val="00787E3D"/>
    <w:rsid w:val="007929CE"/>
    <w:rsid w:val="007A19F6"/>
    <w:rsid w:val="007A57AC"/>
    <w:rsid w:val="007B1D68"/>
    <w:rsid w:val="007B417B"/>
    <w:rsid w:val="007E1F33"/>
    <w:rsid w:val="007E600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D5D68"/>
    <w:rsid w:val="00BD786B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F327-F5E5-440E-AC2D-B28F5D53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19</cp:revision>
  <cp:lastPrinted>2019-03-05T07:47:00Z</cp:lastPrinted>
  <dcterms:created xsi:type="dcterms:W3CDTF">2018-02-12T09:21:00Z</dcterms:created>
  <dcterms:modified xsi:type="dcterms:W3CDTF">2020-03-26T16:29:00Z</dcterms:modified>
</cp:coreProperties>
</file>