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XI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XI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EC26B5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E4373A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</w:t>
            </w:r>
            <w:r w:rsidR="00E905F1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 programa</w:t>
            </w:r>
            <w:r w:rsidR="00EC26B5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ren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 xml:space="preserve"> 201</w:t>
            </w:r>
            <w:r w:rsidR="00E4373A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9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ko deialdia</w:t>
            </w:r>
          </w:p>
        </w:tc>
      </w:tr>
    </w:tbl>
    <w:p w:rsidR="00917AFB" w:rsidRPr="00162D5C" w:rsidRDefault="00917AFB" w:rsidP="00917AF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6"/>
          <w:szCs w:val="18"/>
        </w:rPr>
      </w:pPr>
      <w:r w:rsidRPr="00162D5C">
        <w:rPr>
          <w:rFonts w:ascii="Franklin Gothic Book" w:hAnsi="Franklin Gothic Book"/>
          <w:color w:val="365F91"/>
          <w:sz w:val="16"/>
          <w:szCs w:val="18"/>
        </w:rPr>
        <w:t>“Programa para impulsar la promoción económica de Gipuzkoa a través de la contribución de la perspec</w:t>
      </w:r>
      <w:r w:rsidR="00E4373A">
        <w:rPr>
          <w:rFonts w:ascii="Franklin Gothic Book" w:hAnsi="Franklin Gothic Book"/>
          <w:color w:val="365F91"/>
          <w:sz w:val="16"/>
          <w:szCs w:val="18"/>
        </w:rPr>
        <w:t>tiva comarcal” convocatoria 2019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D8455D" w:rsidTr="00BE26DC">
        <w:trPr>
          <w:trHeight w:val="792"/>
        </w:trPr>
        <w:tc>
          <w:tcPr>
            <w:tcW w:w="5081" w:type="dxa"/>
          </w:tcPr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D8455D" w:rsidRPr="002344AA" w:rsidRDefault="00D8455D" w:rsidP="00BE26DC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D8455D" w:rsidTr="00BE26DC">
        <w:trPr>
          <w:trHeight w:val="4760"/>
        </w:trPr>
        <w:tc>
          <w:tcPr>
            <w:tcW w:w="5081" w:type="dxa"/>
          </w:tcPr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Aurreikusitako helburuen betetze maila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61625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Default="005C1C42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egitasmoa partaidetza eredu baten bidez? Zer lankidetza eta partaidetza modutan garatu da egitasmoa (barrukoak nahiz kanpokoak) ? </w:t>
            </w: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Egitasmoaren diseinu eta garapenean genero-ikuspegiaren aplikazioa.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Ebaluazio, jarraipen eta neurketa sistemak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Default="005C1C42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Pr="00B9612A" w:rsidRDefault="005C1C42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5C1C42" w:rsidRDefault="005C1C42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5C1C42" w:rsidRDefault="005C1C42" w:rsidP="00BE26DC">
            <w:pPr>
              <w:suppressAutoHyphens w:val="0"/>
              <w:rPr>
                <w:b/>
                <w:i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 y medición desarrollado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</w:tr>
    </w:tbl>
    <w:p w:rsidR="00D8455D" w:rsidRDefault="00D8455D" w:rsidP="00D8455D">
      <w:pPr>
        <w:suppressAutoHyphens w:val="0"/>
        <w:rPr>
          <w:b/>
          <w:i/>
        </w:rPr>
      </w:pPr>
    </w:p>
    <w:p w:rsidR="00D8455D" w:rsidRDefault="00D8455D" w:rsidP="00D8455D"/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455D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13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53" w:rsidRDefault="00330253">
      <w:r>
        <w:separator/>
      </w:r>
    </w:p>
  </w:endnote>
  <w:endnote w:type="continuationSeparator" w:id="0">
    <w:p w:rsidR="00330253" w:rsidRDefault="0033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E4373A">
    <w:pPr>
      <w:pStyle w:val="Piedepgina"/>
      <w:tabs>
        <w:tab w:val="clear" w:pos="8504"/>
        <w:tab w:val="right" w:pos="9781"/>
      </w:tabs>
      <w:ind w:left="-1276" w:right="-994" w:firstLine="1276"/>
      <w:jc w:val="center"/>
    </w:pPr>
    <w:r w:rsidRPr="00E4373A">
      <w:rPr>
        <w:rFonts w:ascii="Arial Narrow" w:hAnsi="Arial Narrow"/>
        <w:b/>
        <w:noProof/>
        <w:sz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FD91CF" wp14:editId="22CF6FF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 w:rsidR="00B33DE0" w:rsidRPr="00E4373A">
      <w:rPr>
        <w:rFonts w:ascii="Arial Narrow" w:hAnsi="Arial Narrow"/>
        <w:b/>
        <w:sz w:val="18"/>
        <w:lang w:val="de-DE" w:eastAsia="es-ES"/>
      </w:rPr>
      <w:t>201</w:t>
    </w:r>
    <w:r w:rsidR="00E4373A" w:rsidRPr="00E4373A">
      <w:rPr>
        <w:rFonts w:ascii="Arial Narrow" w:hAnsi="Arial Narrow"/>
        <w:b/>
        <w:sz w:val="18"/>
        <w:lang w:val="de-DE" w:eastAsia="es-ES"/>
      </w:rPr>
      <w:t>9</w:t>
    </w:r>
    <w:r w:rsidR="00B33DE0" w:rsidRPr="00E4373A">
      <w:rPr>
        <w:rFonts w:ascii="Arial Narrow" w:hAnsi="Arial Narrow"/>
        <w:b/>
        <w:sz w:val="18"/>
        <w:lang w:val="de-DE" w:eastAsia="es-ES"/>
      </w:rPr>
      <w:t xml:space="preserve"> ESKUALDEAK </w:t>
    </w:r>
    <w:r w:rsidRPr="00E4373A">
      <w:rPr>
        <w:rFonts w:ascii="Arial Narrow" w:hAnsi="Arial Narrow"/>
        <w:b/>
        <w:sz w:val="18"/>
        <w:lang w:val="de-DE" w:eastAsia="es-ES"/>
      </w:rPr>
      <w:t>- AMAIERA</w:t>
    </w:r>
    <w:r>
      <w:t xml:space="preserve"> </w:t>
    </w:r>
    <w:r w:rsidR="00EF43F5">
      <w:t xml:space="preserve"> - </w:t>
    </w:r>
    <w:r w:rsidRPr="00E4373A">
      <w:rPr>
        <w:rFonts w:ascii="Arial Narrow" w:hAnsi="Arial Narrow"/>
        <w:b/>
        <w:sz w:val="18"/>
        <w:lang w:val="de-DE" w:eastAsia="es-ES"/>
      </w:rPr>
      <w:t>11.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53" w:rsidRDefault="00330253">
      <w:r>
        <w:separator/>
      </w:r>
    </w:p>
  </w:footnote>
  <w:footnote w:type="continuationSeparator" w:id="0">
    <w:p w:rsidR="00330253" w:rsidRDefault="0033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AE3B1E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>
          <wp:extent cx="2579370" cy="750570"/>
          <wp:effectExtent l="0" t="0" r="0" b="0"/>
          <wp:docPr id="2" name="Imagen 2" descr="T:\Promocion Innovacion y Conocimiento\JOSEBA\ESKULIBURUAK\MANUALES 2019\ESKUALDEAK\2019-AMAIERA (ELE)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omocion Innovacion y Conocimiento\JOSEBA\ESKULIBURUAK\MANUALES 2019\ESKUALDEAK\2019-AMAIERA (ELE)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30253"/>
    <w:rsid w:val="00344C62"/>
    <w:rsid w:val="003552A3"/>
    <w:rsid w:val="00355D4C"/>
    <w:rsid w:val="00360B18"/>
    <w:rsid w:val="0037545F"/>
    <w:rsid w:val="003B5BEF"/>
    <w:rsid w:val="003C189C"/>
    <w:rsid w:val="003C665E"/>
    <w:rsid w:val="003E5DCB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B46E6"/>
    <w:rsid w:val="005C1C42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AE3B1E"/>
    <w:rsid w:val="00B33DE0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8455D"/>
    <w:rsid w:val="00DB5294"/>
    <w:rsid w:val="00DB6E0B"/>
    <w:rsid w:val="00DE6FA1"/>
    <w:rsid w:val="00DF4E58"/>
    <w:rsid w:val="00E03646"/>
    <w:rsid w:val="00E162F6"/>
    <w:rsid w:val="00E23353"/>
    <w:rsid w:val="00E4373A"/>
    <w:rsid w:val="00E46E5A"/>
    <w:rsid w:val="00E52E37"/>
    <w:rsid w:val="00E905F1"/>
    <w:rsid w:val="00EC26B5"/>
    <w:rsid w:val="00EC3BB8"/>
    <w:rsid w:val="00EE21DC"/>
    <w:rsid w:val="00EF43F5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CB95-A724-4F83-A129-E18D4452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2020-04-24T13:02:00Z</dcterms:created>
  <dcterms:modified xsi:type="dcterms:W3CDTF">2020-04-24T13:02:00Z</dcterms:modified>
</cp:coreProperties>
</file>