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087DC8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>
        <w:rPr>
          <w:rFonts w:ascii="Franklin Gothic Book" w:hAnsi="Franklin Gothic Book" w:cs="Arial"/>
          <w:b/>
          <w:sz w:val="24"/>
        </w:rPr>
        <w:t>I</w:t>
      </w:r>
      <w:r w:rsidR="00B75661" w:rsidRPr="00CC4F8B">
        <w:rPr>
          <w:rFonts w:ascii="Franklin Gothic Book" w:hAnsi="Franklin Gothic Book" w:cs="Arial"/>
          <w:b/>
          <w:sz w:val="24"/>
        </w:rPr>
        <w:t xml:space="preserve">X. ERANSKINA  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0219A7" w:rsidRPr="000A5208" w:rsidRDefault="000219A7" w:rsidP="000219A7">
      <w:pPr>
        <w:suppressAutoHyphens w:val="0"/>
        <w:jc w:val="center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9065"/>
      </w:tblGrid>
      <w:tr w:rsidR="000219A7" w:rsidRPr="00583556" w:rsidTr="00B43327">
        <w:trPr>
          <w:tblCellSpacing w:w="0" w:type="dxa"/>
        </w:trPr>
        <w:tc>
          <w:tcPr>
            <w:tcW w:w="0" w:type="auto"/>
            <w:vAlign w:val="center"/>
          </w:tcPr>
          <w:p w:rsidR="000219A7" w:rsidRPr="00583556" w:rsidRDefault="000219A7" w:rsidP="00B43327">
            <w:pPr>
              <w:rPr>
                <w:rFonts w:ascii="Verdana" w:hAnsi="Verdana"/>
                <w:b/>
                <w:color w:val="1F4E79"/>
                <w:sz w:val="16"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0219A7" w:rsidRPr="00583556" w:rsidRDefault="000219A7" w:rsidP="00B43327">
            <w:pPr>
              <w:jc w:val="center"/>
              <w:rPr>
                <w:rFonts w:ascii="Verdana" w:hAnsi="Verdana"/>
                <w:b/>
                <w:color w:val="1F4E79"/>
                <w:sz w:val="16"/>
                <w:szCs w:val="18"/>
                <w:lang w:val="de-DE"/>
              </w:rPr>
            </w:pPr>
            <w:r w:rsidRPr="00583556">
              <w:rPr>
                <w:rFonts w:ascii="Arial Narrow" w:hAnsi="Arial Narrow"/>
                <w:b/>
                <w:bCs/>
                <w:color w:val="1F4E79"/>
                <w:sz w:val="18"/>
                <w:lang w:val="eu-ES"/>
              </w:rPr>
              <w:t xml:space="preserve"> “Gipuzkoako ehun sozioekonomikoa eskualdeko ikuspegiaren ekarpenaren bidez suspertzeko”  programaren 2020eko deialdia</w:t>
            </w:r>
          </w:p>
        </w:tc>
      </w:tr>
    </w:tbl>
    <w:p w:rsidR="000A5208" w:rsidRPr="000E1EBF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val="de-DE"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</w:t>
            </w:r>
            <w:proofErr w:type="spellEnd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izena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A7490" w:rsidTr="00CA7490">
        <w:trPr>
          <w:trHeight w:val="792"/>
        </w:trPr>
        <w:tc>
          <w:tcPr>
            <w:tcW w:w="9640" w:type="dxa"/>
          </w:tcPr>
          <w:p w:rsidR="00CA7490" w:rsidRDefault="00CA7490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</w:tr>
      <w:tr w:rsidR="00CA7490" w:rsidTr="00CA7490">
        <w:trPr>
          <w:trHeight w:val="4760"/>
        </w:trPr>
        <w:tc>
          <w:tcPr>
            <w:tcW w:w="9640" w:type="dxa"/>
          </w:tcPr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Aurreikusitako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helburuen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betetze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616258">
              <w:rPr>
                <w:rFonts w:ascii="Arial" w:hAnsi="Arial"/>
                <w:i/>
                <w:sz w:val="18"/>
              </w:rPr>
              <w:t>Lortu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616258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91E85" w:rsidRDefault="00691E85" w:rsidP="00691E85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proofErr w:type="gram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>
              <w:rPr>
                <w:rFonts w:ascii="Arial" w:hAnsi="Arial"/>
                <w:i/>
                <w:sz w:val="18"/>
              </w:rPr>
              <w:t>proiektua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>
              <w:rPr>
                <w:rFonts w:ascii="Arial" w:hAnsi="Arial"/>
                <w:i/>
                <w:sz w:val="18"/>
              </w:rPr>
              <w:t>proiektua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B9612A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F47A00" w:rsidRDefault="00F47A0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  <w:bookmarkStart w:id="0" w:name="_GoBack"/>
            <w:bookmarkEnd w:id="0"/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91E85" w:rsidRDefault="00691E85" w:rsidP="00691E85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Proiektuan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.</w:t>
            </w: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IKTak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txertatzeko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proiektuan</w:t>
            </w:r>
            <w:proofErr w:type="spellEnd"/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Erakunde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gizarte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lurralde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balioztapena</w:t>
            </w:r>
            <w:proofErr w:type="spellEnd"/>
          </w:p>
          <w:p w:rsidR="00CA7490" w:rsidRDefault="00CA7490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B75661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3F5C97">
      <w:headerReference w:type="default" r:id="rId8"/>
      <w:footerReference w:type="default" r:id="rId9"/>
      <w:endnotePr>
        <w:numFmt w:val="decimal"/>
      </w:endnotePr>
      <w:pgSz w:w="11906" w:h="16838"/>
      <w:pgMar w:top="1560" w:right="1133" w:bottom="426" w:left="1701" w:header="284" w:footer="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B0B" w:rsidRDefault="005B2B0B" w:rsidP="000C56E6">
    <w:pPr>
      <w:pStyle w:val="Piedepgina"/>
    </w:pPr>
  </w:p>
  <w:p w:rsidR="000219A7" w:rsidRPr="00583556" w:rsidRDefault="000219A7" w:rsidP="000219A7">
    <w:pPr>
      <w:pStyle w:val="Piedepgina"/>
      <w:pBdr>
        <w:top w:val="single" w:sz="4" w:space="1" w:color="auto"/>
      </w:pBdr>
      <w:tabs>
        <w:tab w:val="clear" w:pos="8504"/>
        <w:tab w:val="right" w:pos="9781"/>
      </w:tabs>
      <w:ind w:left="-1276" w:right="-994" w:firstLine="1276"/>
      <w:rPr>
        <w:rFonts w:ascii="Arial Narrow" w:hAnsi="Arial Narrow"/>
        <w:b/>
        <w:color w:val="1F4E79"/>
        <w:sz w:val="18"/>
        <w:lang w:val="de-DE"/>
      </w:rPr>
    </w:pPr>
    <w:r>
      <w:rPr>
        <w:rFonts w:ascii="Arial Narrow" w:hAnsi="Arial Narrow"/>
        <w:b/>
        <w:color w:val="1F4E79"/>
        <w:sz w:val="18"/>
        <w:lang w:val="de-DE"/>
      </w:rPr>
      <w:tab/>
    </w:r>
    <w:r w:rsidRPr="00583556">
      <w:rPr>
        <w:rFonts w:ascii="Arial Narrow" w:hAnsi="Arial Narrow"/>
        <w:b/>
        <w:color w:val="1F4E79"/>
        <w:sz w:val="18"/>
        <w:lang w:val="de-DE"/>
      </w:rPr>
      <w:t>2020 ESKUALDEAK  – AMAIERA</w:t>
    </w:r>
  </w:p>
  <w:p w:rsidR="003F5C97" w:rsidRDefault="000219A7" w:rsidP="000219A7">
    <w:pPr>
      <w:ind w:left="3124" w:firstLine="284"/>
      <w:rPr>
        <w:b/>
      </w:rPr>
    </w:pPr>
    <w:r w:rsidRPr="009A0C00">
      <w:rPr>
        <w:rFonts w:ascii="Arial Narrow" w:hAnsi="Arial Narrow"/>
        <w:b/>
        <w:sz w:val="18"/>
        <w:lang w:val="de-DE"/>
      </w:rPr>
      <w:t>I</w:t>
    </w:r>
    <w:r>
      <w:rPr>
        <w:rFonts w:ascii="Arial Narrow" w:hAnsi="Arial Narrow"/>
        <w:b/>
        <w:sz w:val="18"/>
        <w:lang w:val="de-DE"/>
      </w:rPr>
      <w:t>X</w:t>
    </w:r>
    <w:r w:rsidRPr="009A0C00">
      <w:rPr>
        <w:rFonts w:ascii="Arial Narrow" w:hAnsi="Arial Narrow"/>
        <w:b/>
        <w:sz w:val="18"/>
        <w:lang w:val="de-DE"/>
      </w:rPr>
      <w:t>. ERANSKINA</w:t>
    </w:r>
  </w:p>
  <w:p w:rsidR="00EF453D" w:rsidRPr="005B2B0B" w:rsidRDefault="00EF453D">
    <w:pPr>
      <w:pStyle w:val="Piedep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EDB" w:rsidRPr="00797A7B" w:rsidRDefault="00F96EDB" w:rsidP="00F96EDB">
    <w:pPr>
      <w:jc w:val="center"/>
      <w:rPr>
        <w:rFonts w:ascii="Franklin Gothic Book" w:hAnsi="Franklin Gothic Book" w:cs="Arial"/>
        <w:b/>
        <w:color w:val="FF0000"/>
        <w:sz w:val="24"/>
        <w:szCs w:val="28"/>
      </w:rPr>
    </w:pPr>
    <w:r w:rsidRPr="00797A7B">
      <w:rPr>
        <w:rFonts w:ascii="Franklin Gothic Book" w:hAnsi="Franklin Gothic Book" w:cs="Arial"/>
        <w:b/>
        <w:color w:val="FF0000"/>
        <w:sz w:val="24"/>
        <w:szCs w:val="28"/>
      </w:rPr>
      <w:t xml:space="preserve">SARTU ENTITATEKO MENBRETEA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3pt;height:17.3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219A7"/>
    <w:rsid w:val="00064AC1"/>
    <w:rsid w:val="00073646"/>
    <w:rsid w:val="00087DC8"/>
    <w:rsid w:val="00093ED9"/>
    <w:rsid w:val="00094945"/>
    <w:rsid w:val="000A5208"/>
    <w:rsid w:val="000B06DA"/>
    <w:rsid w:val="000C56E6"/>
    <w:rsid w:val="000E1EBF"/>
    <w:rsid w:val="000E7AA1"/>
    <w:rsid w:val="001347BF"/>
    <w:rsid w:val="001360F6"/>
    <w:rsid w:val="001532BB"/>
    <w:rsid w:val="001875A8"/>
    <w:rsid w:val="001A11FA"/>
    <w:rsid w:val="001C4DF1"/>
    <w:rsid w:val="002344AA"/>
    <w:rsid w:val="00254EF2"/>
    <w:rsid w:val="0026409A"/>
    <w:rsid w:val="002838BF"/>
    <w:rsid w:val="002A1BA3"/>
    <w:rsid w:val="002C4B6E"/>
    <w:rsid w:val="002D0F49"/>
    <w:rsid w:val="00344C62"/>
    <w:rsid w:val="003552A3"/>
    <w:rsid w:val="00355D4C"/>
    <w:rsid w:val="00355FF7"/>
    <w:rsid w:val="00360B18"/>
    <w:rsid w:val="0037545F"/>
    <w:rsid w:val="003B5BEF"/>
    <w:rsid w:val="003C189C"/>
    <w:rsid w:val="003C665E"/>
    <w:rsid w:val="003F5C97"/>
    <w:rsid w:val="003F6C8E"/>
    <w:rsid w:val="00410847"/>
    <w:rsid w:val="00434862"/>
    <w:rsid w:val="00451053"/>
    <w:rsid w:val="00451EEE"/>
    <w:rsid w:val="00473388"/>
    <w:rsid w:val="00485AE9"/>
    <w:rsid w:val="004A4C9F"/>
    <w:rsid w:val="004B0FEA"/>
    <w:rsid w:val="004B7755"/>
    <w:rsid w:val="004C3498"/>
    <w:rsid w:val="004C4AED"/>
    <w:rsid w:val="0050703A"/>
    <w:rsid w:val="00507CCA"/>
    <w:rsid w:val="00537132"/>
    <w:rsid w:val="0058401D"/>
    <w:rsid w:val="005A5D2C"/>
    <w:rsid w:val="005B2B0B"/>
    <w:rsid w:val="005C5D68"/>
    <w:rsid w:val="00616258"/>
    <w:rsid w:val="0061708B"/>
    <w:rsid w:val="00623F82"/>
    <w:rsid w:val="006624D2"/>
    <w:rsid w:val="00663813"/>
    <w:rsid w:val="00686A47"/>
    <w:rsid w:val="00691E85"/>
    <w:rsid w:val="006E2DBD"/>
    <w:rsid w:val="007373B2"/>
    <w:rsid w:val="00743B64"/>
    <w:rsid w:val="00763EFB"/>
    <w:rsid w:val="00787E3D"/>
    <w:rsid w:val="00791C28"/>
    <w:rsid w:val="00792494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20D87"/>
    <w:rsid w:val="00966E9B"/>
    <w:rsid w:val="009D6C04"/>
    <w:rsid w:val="009E767B"/>
    <w:rsid w:val="00A4604B"/>
    <w:rsid w:val="00A504B4"/>
    <w:rsid w:val="00A7161B"/>
    <w:rsid w:val="00A73B38"/>
    <w:rsid w:val="00A75D86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E61A1"/>
    <w:rsid w:val="00BF7E35"/>
    <w:rsid w:val="00C21C14"/>
    <w:rsid w:val="00C349CF"/>
    <w:rsid w:val="00C533F7"/>
    <w:rsid w:val="00C56158"/>
    <w:rsid w:val="00C815B8"/>
    <w:rsid w:val="00CA4947"/>
    <w:rsid w:val="00CA7490"/>
    <w:rsid w:val="00CB1062"/>
    <w:rsid w:val="00CB64E1"/>
    <w:rsid w:val="00CC4F8B"/>
    <w:rsid w:val="00CE62BC"/>
    <w:rsid w:val="00CF12DF"/>
    <w:rsid w:val="00CF3262"/>
    <w:rsid w:val="00D11678"/>
    <w:rsid w:val="00DB5294"/>
    <w:rsid w:val="00DB6E0B"/>
    <w:rsid w:val="00DE6FA1"/>
    <w:rsid w:val="00DF4E58"/>
    <w:rsid w:val="00E03646"/>
    <w:rsid w:val="00E23353"/>
    <w:rsid w:val="00E46E5A"/>
    <w:rsid w:val="00E52E37"/>
    <w:rsid w:val="00EC3BB8"/>
    <w:rsid w:val="00EE21DC"/>
    <w:rsid w:val="00EF453D"/>
    <w:rsid w:val="00F13F56"/>
    <w:rsid w:val="00F47A00"/>
    <w:rsid w:val="00F96EDB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E191530"/>
  <w15:docId w15:val="{69348C82-FA1C-4B6D-B00F-846B231B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FD619-59DB-4B53-AE88-458EE3D2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149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GETE OLARRA, Coro</cp:lastModifiedBy>
  <cp:revision>28</cp:revision>
  <cp:lastPrinted>2019-03-05T07:47:00Z</cp:lastPrinted>
  <dcterms:created xsi:type="dcterms:W3CDTF">2018-02-12T09:21:00Z</dcterms:created>
  <dcterms:modified xsi:type="dcterms:W3CDTF">2021-04-07T11:01:00Z</dcterms:modified>
</cp:coreProperties>
</file>