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B30A3D" w:rsidRDefault="00B75661" w:rsidP="00B75661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  <w:lang w:val="eu-ES"/>
        </w:rPr>
      </w:pPr>
    </w:p>
    <w:p w:rsidR="00B75661" w:rsidRPr="00B30A3D" w:rsidRDefault="00B75661" w:rsidP="00B75661">
      <w:pPr>
        <w:jc w:val="both"/>
        <w:rPr>
          <w:rFonts w:ascii="Franklin Gothic Book" w:hAnsi="Franklin Gothic Book" w:cs="Arial"/>
          <w:sz w:val="18"/>
          <w:szCs w:val="18"/>
          <w:lang w:val="eu-ES"/>
        </w:rPr>
      </w:pPr>
    </w:p>
    <w:p w:rsidR="00B75661" w:rsidRPr="00B30A3D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  <w:lang w:val="eu-ES"/>
        </w:rPr>
      </w:pPr>
      <w:r w:rsidRPr="00B30A3D">
        <w:rPr>
          <w:rFonts w:ascii="Franklin Gothic Book" w:hAnsi="Franklin Gothic Book" w:cs="Arial"/>
          <w:b/>
          <w:sz w:val="24"/>
          <w:lang w:val="eu-ES"/>
        </w:rPr>
        <w:t xml:space="preserve">XI. ERANSKINA  </w:t>
      </w:r>
    </w:p>
    <w:p w:rsidR="00B75661" w:rsidRPr="00B30A3D" w:rsidRDefault="00B75661" w:rsidP="00B75661">
      <w:pPr>
        <w:jc w:val="both"/>
        <w:rPr>
          <w:rFonts w:ascii="Franklin Gothic Book" w:hAnsi="Franklin Gothic Book" w:cs="Arial"/>
          <w:sz w:val="18"/>
          <w:szCs w:val="18"/>
          <w:lang w:val="eu-ES"/>
        </w:rPr>
      </w:pPr>
    </w:p>
    <w:p w:rsidR="00B75661" w:rsidRPr="00B30A3D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  <w:lang w:val="eu-ES"/>
        </w:rPr>
      </w:pPr>
      <w:r w:rsidRPr="00B30A3D">
        <w:rPr>
          <w:rFonts w:ascii="Franklin Gothic Book" w:hAnsi="Franklin Gothic Book" w:cs="Arial"/>
          <w:color w:val="auto"/>
          <w:lang w:val="eu-ES"/>
        </w:rPr>
        <w:t>PROIEKTUAREN ALDERDI TEKNIKO ESPEZIFIKOAK</w:t>
      </w:r>
    </w:p>
    <w:p w:rsidR="000A5208" w:rsidRPr="00B30A3D" w:rsidRDefault="000A5208" w:rsidP="000A5208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val="eu-ES" w:eastAsia="es-ES"/>
        </w:rPr>
      </w:pPr>
    </w:p>
    <w:p w:rsidR="00080DB7" w:rsidRPr="00B30A3D" w:rsidRDefault="00080DB7" w:rsidP="00080DB7">
      <w:pPr>
        <w:jc w:val="center"/>
        <w:rPr>
          <w:rFonts w:ascii="Franklin Gothic Book" w:hAnsi="Franklin Gothic Book"/>
          <w:b/>
          <w:color w:val="365F91"/>
          <w:sz w:val="18"/>
          <w:szCs w:val="18"/>
          <w:lang w:val="eu-ES"/>
        </w:rPr>
      </w:pPr>
      <w:r w:rsidRPr="00B30A3D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"</w:t>
      </w:r>
      <w:r w:rsidRPr="00B30A3D">
        <w:rPr>
          <w:rFonts w:ascii="Franklin Gothic Book" w:hAnsi="Franklin Gothic Book"/>
          <w:b/>
          <w:bCs/>
          <w:color w:val="365F91"/>
          <w:sz w:val="18"/>
          <w:szCs w:val="18"/>
          <w:lang w:val="eu-ES"/>
        </w:rPr>
        <w:t>Gipuzkoako enpresa sarearen aukerak, balio diferentziala eta iraunkortasuna sustatzeko programa</w:t>
      </w:r>
      <w:r w:rsidRPr="00B30A3D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“</w:t>
      </w:r>
    </w:p>
    <w:p w:rsidR="00080DB7" w:rsidRPr="00B30A3D" w:rsidRDefault="00080DB7" w:rsidP="00080DB7">
      <w:pPr>
        <w:jc w:val="center"/>
        <w:rPr>
          <w:rFonts w:ascii="Franklin Gothic Book" w:hAnsi="Franklin Gothic Book"/>
          <w:b/>
          <w:color w:val="365F91"/>
          <w:sz w:val="18"/>
          <w:szCs w:val="18"/>
          <w:lang w:val="eu-ES"/>
        </w:rPr>
      </w:pPr>
      <w:r w:rsidRPr="00B30A3D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 2020ko deialdia </w:t>
      </w:r>
    </w:p>
    <w:p w:rsidR="000A5208" w:rsidRPr="00B30A3D" w:rsidRDefault="000A5208" w:rsidP="007E6003">
      <w:pPr>
        <w:suppressAutoHyphens w:val="0"/>
        <w:ind w:left="-284" w:firstLine="284"/>
        <w:jc w:val="both"/>
        <w:rPr>
          <w:rFonts w:ascii="Franklin Gothic Book" w:hAnsi="Franklin Gothic Book" w:cs="Arial"/>
          <w:b/>
          <w:sz w:val="18"/>
          <w:szCs w:val="18"/>
          <w:lang w:val="eu-ES" w:eastAsia="es-ES"/>
        </w:rPr>
      </w:pPr>
    </w:p>
    <w:p w:rsidR="000A5208" w:rsidRPr="00B30A3D" w:rsidRDefault="000A5208" w:rsidP="007E6003">
      <w:pPr>
        <w:suppressAutoHyphens w:val="0"/>
        <w:ind w:left="-284" w:firstLine="284"/>
        <w:jc w:val="both"/>
        <w:rPr>
          <w:rFonts w:ascii="Franklin Gothic Book" w:hAnsi="Franklin Gothic Book" w:cs="Arial"/>
          <w:b/>
          <w:sz w:val="18"/>
          <w:szCs w:val="18"/>
          <w:lang w:val="eu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08"/>
        <w:gridCol w:w="4104"/>
      </w:tblGrid>
      <w:tr w:rsidR="000A5208" w:rsidRPr="00B30A3D" w:rsidTr="007E6003">
        <w:trPr>
          <w:cantSplit/>
          <w:trHeight w:val="392"/>
          <w:jc w:val="center"/>
        </w:trPr>
        <w:tc>
          <w:tcPr>
            <w:tcW w:w="5608" w:type="dxa"/>
          </w:tcPr>
          <w:p w:rsidR="000A5208" w:rsidRPr="00B30A3D" w:rsidRDefault="00737891" w:rsidP="007E6003">
            <w:pPr>
              <w:suppressAutoHyphens w:val="0"/>
              <w:spacing w:before="60"/>
              <w:ind w:left="-284" w:firstLine="284"/>
              <w:rPr>
                <w:rFonts w:ascii="Franklin Gothic Book" w:hAnsi="Franklin Gothic Book" w:cs="Arial"/>
                <w:b/>
                <w:sz w:val="18"/>
                <w:szCs w:val="18"/>
                <w:lang w:val="eu-ES" w:eastAsia="es-ES"/>
              </w:rPr>
            </w:pPr>
            <w:r w:rsidRPr="00B30A3D">
              <w:rPr>
                <w:rFonts w:ascii="Franklin Gothic Book" w:hAnsi="Franklin Gothic Book" w:cs="Arial"/>
                <w:b/>
                <w:sz w:val="18"/>
                <w:szCs w:val="18"/>
                <w:lang w:val="eu-ES" w:eastAsia="es-ES"/>
              </w:rPr>
              <w:t>Enpresa</w:t>
            </w:r>
          </w:p>
          <w:p w:rsidR="000A5208" w:rsidRPr="00B30A3D" w:rsidRDefault="000A5208" w:rsidP="007E6003">
            <w:pPr>
              <w:suppressAutoHyphens w:val="0"/>
              <w:spacing w:after="60"/>
              <w:ind w:left="-284" w:firstLine="284"/>
              <w:rPr>
                <w:rFonts w:ascii="Franklin Gothic Book" w:hAnsi="Franklin Gothic Book" w:cs="Arial"/>
                <w:sz w:val="18"/>
                <w:szCs w:val="18"/>
                <w:lang w:val="eu-ES" w:eastAsia="es-ES"/>
              </w:rPr>
            </w:pPr>
          </w:p>
        </w:tc>
        <w:tc>
          <w:tcPr>
            <w:tcW w:w="4104" w:type="dxa"/>
          </w:tcPr>
          <w:p w:rsidR="000A5208" w:rsidRPr="00B30A3D" w:rsidRDefault="000A5208" w:rsidP="007E6003">
            <w:pPr>
              <w:suppressAutoHyphens w:val="0"/>
              <w:spacing w:before="60"/>
              <w:ind w:left="-284" w:firstLine="284"/>
              <w:jc w:val="both"/>
              <w:rPr>
                <w:rFonts w:ascii="Franklin Gothic Book" w:hAnsi="Franklin Gothic Book" w:cs="Arial"/>
                <w:b/>
                <w:sz w:val="18"/>
                <w:szCs w:val="18"/>
                <w:lang w:val="eu-ES" w:eastAsia="es-ES"/>
              </w:rPr>
            </w:pPr>
            <w:r w:rsidRPr="00B30A3D">
              <w:rPr>
                <w:rFonts w:ascii="Franklin Gothic Book" w:hAnsi="Franklin Gothic Book" w:cs="Arial"/>
                <w:b/>
                <w:sz w:val="18"/>
                <w:szCs w:val="18"/>
                <w:lang w:val="eu-ES" w:eastAsia="es-ES"/>
              </w:rPr>
              <w:t>IFZ</w:t>
            </w:r>
          </w:p>
          <w:p w:rsidR="000A5208" w:rsidRPr="00B30A3D" w:rsidRDefault="000A5208" w:rsidP="007E6003">
            <w:pPr>
              <w:suppressAutoHyphens w:val="0"/>
              <w:spacing w:after="60"/>
              <w:ind w:left="-284" w:firstLine="284"/>
              <w:jc w:val="both"/>
              <w:rPr>
                <w:rFonts w:ascii="Franklin Gothic Book" w:hAnsi="Franklin Gothic Book" w:cs="Arial"/>
                <w:sz w:val="18"/>
                <w:szCs w:val="18"/>
                <w:lang w:val="eu-ES" w:eastAsia="es-ES"/>
              </w:rPr>
            </w:pPr>
          </w:p>
        </w:tc>
      </w:tr>
      <w:tr w:rsidR="000A5208" w:rsidRPr="00B30A3D" w:rsidTr="007E6003">
        <w:trPr>
          <w:cantSplit/>
          <w:trHeight w:val="415"/>
          <w:jc w:val="center"/>
        </w:trPr>
        <w:tc>
          <w:tcPr>
            <w:tcW w:w="9712" w:type="dxa"/>
            <w:gridSpan w:val="2"/>
          </w:tcPr>
          <w:p w:rsidR="000A5208" w:rsidRPr="00B30A3D" w:rsidRDefault="000A5208" w:rsidP="007E6003">
            <w:pPr>
              <w:suppressAutoHyphens w:val="0"/>
              <w:spacing w:before="60"/>
              <w:ind w:left="-284" w:firstLine="284"/>
              <w:jc w:val="both"/>
              <w:rPr>
                <w:rFonts w:ascii="Franklin Gothic Book" w:hAnsi="Franklin Gothic Book" w:cs="Arial"/>
                <w:b/>
                <w:sz w:val="18"/>
                <w:szCs w:val="18"/>
                <w:lang w:val="eu-ES" w:eastAsia="es-ES"/>
              </w:rPr>
            </w:pPr>
            <w:r w:rsidRPr="00B30A3D">
              <w:rPr>
                <w:rFonts w:ascii="Franklin Gothic Book" w:hAnsi="Franklin Gothic Book" w:cs="Arial"/>
                <w:b/>
                <w:sz w:val="18"/>
                <w:szCs w:val="18"/>
                <w:lang w:val="eu-ES" w:eastAsia="es-ES"/>
              </w:rPr>
              <w:t>Proiektuaren izena</w:t>
            </w:r>
          </w:p>
          <w:p w:rsidR="000A5208" w:rsidRPr="00B30A3D" w:rsidRDefault="000A5208" w:rsidP="007E6003">
            <w:pPr>
              <w:suppressAutoHyphens w:val="0"/>
              <w:spacing w:after="60"/>
              <w:ind w:left="-284" w:firstLine="284"/>
              <w:jc w:val="both"/>
              <w:rPr>
                <w:rFonts w:ascii="Franklin Gothic Book" w:hAnsi="Franklin Gothic Book" w:cs="Arial"/>
                <w:sz w:val="18"/>
                <w:szCs w:val="18"/>
                <w:lang w:val="eu-ES" w:eastAsia="es-ES"/>
              </w:rPr>
            </w:pPr>
          </w:p>
        </w:tc>
      </w:tr>
    </w:tbl>
    <w:p w:rsidR="003C665E" w:rsidRPr="00B30A3D" w:rsidRDefault="000A5208" w:rsidP="007E6003">
      <w:pPr>
        <w:tabs>
          <w:tab w:val="left" w:pos="5445"/>
        </w:tabs>
        <w:suppressAutoHyphens w:val="0"/>
        <w:ind w:left="-284" w:firstLine="284"/>
        <w:rPr>
          <w:b/>
          <w:i/>
          <w:lang w:val="eu-ES"/>
        </w:rPr>
      </w:pPr>
      <w:r w:rsidRPr="00B30A3D">
        <w:rPr>
          <w:b/>
          <w:i/>
          <w:lang w:val="eu-ES"/>
        </w:rPr>
        <w:tab/>
      </w:r>
    </w:p>
    <w:p w:rsidR="000A5208" w:rsidRPr="00B30A3D" w:rsidRDefault="000A5208" w:rsidP="007E6003">
      <w:pPr>
        <w:tabs>
          <w:tab w:val="left" w:pos="5445"/>
        </w:tabs>
        <w:suppressAutoHyphens w:val="0"/>
        <w:ind w:left="-284" w:firstLine="284"/>
        <w:rPr>
          <w:b/>
          <w:i/>
          <w:lang w:val="eu-ES"/>
        </w:rPr>
      </w:pPr>
    </w:p>
    <w:tbl>
      <w:tblPr>
        <w:tblStyle w:val="Tablaconcuadrcula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CA7490" w:rsidRPr="00B30A3D" w:rsidTr="00CA7490">
        <w:trPr>
          <w:trHeight w:val="792"/>
        </w:trPr>
        <w:tc>
          <w:tcPr>
            <w:tcW w:w="9640" w:type="dxa"/>
          </w:tcPr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B30A3D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B30A3D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</w:tr>
      <w:tr w:rsidR="00CA7490" w:rsidRPr="00B30A3D" w:rsidTr="00CA7490">
        <w:trPr>
          <w:trHeight w:val="4760"/>
        </w:trPr>
        <w:tc>
          <w:tcPr>
            <w:tcW w:w="9640" w:type="dxa"/>
          </w:tcPr>
          <w:p w:rsidR="00CA7490" w:rsidRPr="00B30A3D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B30A3D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B30A3D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B30A3D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B30A3D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  <w:bookmarkStart w:id="0" w:name="_GoBack"/>
            <w:bookmarkEnd w:id="0"/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B30A3D">
            <w:pPr>
              <w:numPr>
                <w:ilvl w:val="0"/>
                <w:numId w:val="28"/>
              </w:numPr>
              <w:suppressAutoHyphens w:val="0"/>
              <w:ind w:left="31" w:firstLine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B30A3D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 w:rsidR="00B30A3D" w:rsidRPr="00B30A3D"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B30A3D">
              <w:rPr>
                <w:rFonts w:ascii="Arial" w:hAnsi="Arial"/>
                <w:i/>
                <w:sz w:val="18"/>
                <w:lang w:val="eu-ES"/>
              </w:rPr>
              <w:t>o</w:t>
            </w:r>
            <w:r w:rsidR="00B30A3D" w:rsidRPr="00B30A3D"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B30A3D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CA7490" w:rsidRPr="00B30A3D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B30A3D">
              <w:rPr>
                <w:rFonts w:ascii="Arial" w:hAnsi="Arial"/>
                <w:i/>
                <w:sz w:val="18"/>
                <w:lang w:val="eu-ES"/>
              </w:rPr>
              <w:lastRenderedPageBreak/>
              <w:t>Egitasmoaren diseinu eta garapenean genero-ikuspegiaren aplikazioa.</w:t>
            </w: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B30A3D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B30A3D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B30A3D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CA7490" w:rsidRPr="00B30A3D" w:rsidRDefault="00CA7490" w:rsidP="007E6003">
            <w:pPr>
              <w:pStyle w:val="Prrafodelista"/>
              <w:ind w:left="-284" w:firstLine="284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numPr>
                <w:ilvl w:val="0"/>
                <w:numId w:val="28"/>
              </w:num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B30A3D">
              <w:rPr>
                <w:rFonts w:ascii="Arial" w:hAnsi="Arial"/>
                <w:i/>
                <w:sz w:val="18"/>
                <w:lang w:val="eu-ES"/>
              </w:rPr>
              <w:t>Erakunde, gizarte, lurralde balioztapena</w:t>
            </w: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suppressAutoHyphens w:val="0"/>
              <w:ind w:left="-284" w:firstLine="284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CA7490" w:rsidRPr="00B30A3D" w:rsidRDefault="00CA7490" w:rsidP="007E6003">
            <w:pPr>
              <w:ind w:left="-284" w:firstLine="284"/>
              <w:jc w:val="both"/>
              <w:rPr>
                <w:b/>
                <w:i/>
                <w:lang w:val="eu-ES"/>
              </w:rPr>
            </w:pPr>
          </w:p>
        </w:tc>
      </w:tr>
    </w:tbl>
    <w:p w:rsidR="003C665E" w:rsidRPr="00B30A3D" w:rsidRDefault="003C665E">
      <w:pPr>
        <w:suppressAutoHyphens w:val="0"/>
        <w:rPr>
          <w:b/>
          <w:i/>
          <w:lang w:val="eu-ES"/>
        </w:rPr>
      </w:pPr>
    </w:p>
    <w:p w:rsidR="003C665E" w:rsidRPr="00B30A3D" w:rsidRDefault="003C665E">
      <w:pPr>
        <w:rPr>
          <w:lang w:val="eu-ES"/>
        </w:rPr>
      </w:pPr>
    </w:p>
    <w:p w:rsidR="003C665E" w:rsidRPr="00B30A3D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  <w:lang w:val="eu-ES"/>
        </w:rPr>
      </w:pPr>
    </w:p>
    <w:p w:rsidR="003C665E" w:rsidRPr="00B30A3D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  <w:lang w:val="eu-ES"/>
        </w:rPr>
      </w:pPr>
    </w:p>
    <w:p w:rsidR="003C665E" w:rsidRPr="00B30A3D" w:rsidRDefault="003C665E">
      <w:pPr>
        <w:pStyle w:val="Textoindependiente"/>
        <w:rPr>
          <w:lang w:val="eu-ES"/>
        </w:rPr>
      </w:pPr>
    </w:p>
    <w:p w:rsidR="003C665E" w:rsidRPr="00B30A3D" w:rsidRDefault="003C665E">
      <w:pPr>
        <w:pStyle w:val="Textoindependiente"/>
        <w:rPr>
          <w:lang w:val="eu-ES"/>
        </w:rPr>
      </w:pPr>
    </w:p>
    <w:sectPr w:rsidR="003C665E" w:rsidRPr="00B30A3D" w:rsidSect="00DC32EC">
      <w:headerReference w:type="default" r:id="rId8"/>
      <w:footerReference w:type="even" r:id="rId9"/>
      <w:footerReference w:type="default" r:id="rId10"/>
      <w:endnotePr>
        <w:numFmt w:val="decimal"/>
      </w:endnotePr>
      <w:pgSz w:w="11906" w:h="16838"/>
      <w:pgMar w:top="1560" w:right="707" w:bottom="426" w:left="1701" w:header="284" w:footer="113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DB7" w:rsidRPr="00080DB7" w:rsidRDefault="00080DB7" w:rsidP="00080DB7">
    <w:pPr>
      <w:pStyle w:val="Piedepgina"/>
      <w:pBdr>
        <w:top w:val="single" w:sz="4" w:space="1" w:color="auto"/>
      </w:pBdr>
      <w:rPr>
        <w:sz w:val="8"/>
        <w:szCs w:val="8"/>
      </w:rPr>
    </w:pPr>
  </w:p>
  <w:p w:rsidR="00080DB7" w:rsidRPr="00BD786B" w:rsidRDefault="00080DB7" w:rsidP="00080DB7">
    <w:pPr>
      <w:jc w:val="right"/>
      <w:rPr>
        <w:b/>
        <w:lang w:val="de-DE"/>
      </w:rPr>
    </w:pPr>
    <w:r>
      <w:rPr>
        <w:rFonts w:ascii="Franklin Gothic Book" w:hAnsi="Franklin Gothic Book"/>
        <w:lang w:val="de-DE"/>
      </w:rPr>
      <w:t>11</w:t>
    </w:r>
    <w:r w:rsidRPr="008F1C54">
      <w:rPr>
        <w:rFonts w:ascii="Franklin Gothic Book" w:hAnsi="Franklin Gothic Book"/>
        <w:lang w:val="de-DE"/>
      </w:rPr>
      <w:t>.  ERANSKINA – A</w:t>
    </w:r>
    <w:r>
      <w:rPr>
        <w:rFonts w:ascii="Franklin Gothic Book" w:hAnsi="Franklin Gothic Book"/>
        <w:lang w:val="de-DE"/>
      </w:rPr>
      <w:t>L</w:t>
    </w:r>
    <w:r w:rsidRPr="008F1C54">
      <w:rPr>
        <w:rFonts w:ascii="Franklin Gothic Book" w:hAnsi="Franklin Gothic Book"/>
        <w:lang w:val="de-DE"/>
      </w:rPr>
      <w:t>D</w:t>
    </w:r>
    <w:r>
      <w:rPr>
        <w:rFonts w:ascii="Franklin Gothic Book" w:hAnsi="Franklin Gothic Book"/>
        <w:lang w:val="de-DE"/>
      </w:rPr>
      <w:t xml:space="preserve">ERDI TEKNIKO ESPEZIFIKOAK                    </w:t>
    </w:r>
    <w:r w:rsidRPr="00F740E6">
      <w:rPr>
        <w:b/>
        <w:highlight w:val="lightGray"/>
        <w:bdr w:val="single" w:sz="4" w:space="0" w:color="auto"/>
      </w:rPr>
      <w:t>LEHIAKORTASUNA-ELKARLANA-</w:t>
    </w:r>
    <w:r>
      <w:rPr>
        <w:b/>
        <w:highlight w:val="lightGray"/>
        <w:bdr w:val="single" w:sz="4" w:space="0" w:color="auto"/>
      </w:rPr>
      <w:t>2020</w:t>
    </w:r>
  </w:p>
  <w:p w:rsidR="00080DB7" w:rsidRPr="008F1C54" w:rsidRDefault="00080DB7" w:rsidP="00080DB7">
    <w:pPr>
      <w:ind w:left="1420" w:firstLine="284"/>
      <w:jc w:val="right"/>
      <w:rPr>
        <w:rFonts w:ascii="Franklin Gothic Book" w:hAnsi="Franklin Gothic Book"/>
        <w:lang w:val="de-DE"/>
      </w:rPr>
    </w:pPr>
    <w:r w:rsidRPr="00BD786B">
      <w:rPr>
        <w:rStyle w:val="Nmerodepgina"/>
        <w:rFonts w:ascii="Franklin Gothic Book" w:hAnsi="Franklin Gothic Book"/>
        <w:lang w:val="de-DE"/>
      </w:rPr>
      <w:t xml:space="preserve">              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PAGE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B30A3D">
      <w:rPr>
        <w:rStyle w:val="Nmerodepgina"/>
        <w:rFonts w:ascii="Franklin Gothic Book" w:hAnsi="Franklin Gothic Book"/>
        <w:noProof/>
        <w:lang w:val="nl-NL"/>
      </w:rPr>
      <w:t>2</w:t>
    </w:r>
    <w:r w:rsidRPr="00EE3459">
      <w:rPr>
        <w:rStyle w:val="Nmerodepgina"/>
        <w:rFonts w:ascii="Franklin Gothic Book" w:hAnsi="Franklin Gothic Book"/>
      </w:rPr>
      <w:fldChar w:fldCharType="end"/>
    </w:r>
    <w:r w:rsidRPr="00EE3459">
      <w:rPr>
        <w:rStyle w:val="Nmerodepgina"/>
        <w:rFonts w:ascii="Franklin Gothic Book" w:hAnsi="Franklin Gothic Book"/>
        <w:lang w:val="nl-NL"/>
      </w:rPr>
      <w:t>/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NUMPAGES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B30A3D">
      <w:rPr>
        <w:rStyle w:val="Nmerodepgina"/>
        <w:rFonts w:ascii="Franklin Gothic Book" w:hAnsi="Franklin Gothic Book"/>
        <w:noProof/>
        <w:lang w:val="nl-NL"/>
      </w:rPr>
      <w:t>2</w:t>
    </w:r>
    <w:r w:rsidRPr="00EE3459">
      <w:rPr>
        <w:rStyle w:val="Nmerodepgina"/>
        <w:rFonts w:ascii="Franklin Gothic Book" w:hAnsi="Franklin Gothic Book"/>
      </w:rPr>
      <w:fldChar w:fldCharType="end"/>
    </w:r>
  </w:p>
  <w:p w:rsidR="00080DB7" w:rsidRDefault="00080D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B0B" w:rsidRPr="00080DB7" w:rsidRDefault="005B2B0B" w:rsidP="005B2B0B">
    <w:pPr>
      <w:pStyle w:val="Piedepgina"/>
      <w:pBdr>
        <w:top w:val="single" w:sz="4" w:space="1" w:color="auto"/>
      </w:pBdr>
      <w:rPr>
        <w:sz w:val="8"/>
        <w:szCs w:val="8"/>
      </w:rPr>
    </w:pPr>
  </w:p>
  <w:p w:rsidR="005B2B0B" w:rsidRPr="00BD786B" w:rsidRDefault="007E6003" w:rsidP="00BD786B">
    <w:pPr>
      <w:jc w:val="right"/>
      <w:rPr>
        <w:b/>
        <w:lang w:val="de-DE"/>
      </w:rPr>
    </w:pPr>
    <w:r>
      <w:rPr>
        <w:rFonts w:ascii="Franklin Gothic Book" w:hAnsi="Franklin Gothic Book"/>
        <w:lang w:val="de-DE"/>
      </w:rPr>
      <w:t>11</w:t>
    </w:r>
    <w:r w:rsidR="005B2B0B" w:rsidRPr="008F1C54">
      <w:rPr>
        <w:rFonts w:ascii="Franklin Gothic Book" w:hAnsi="Franklin Gothic Book"/>
        <w:lang w:val="de-DE"/>
      </w:rPr>
      <w:t>.  ERANSKINA – A</w:t>
    </w:r>
    <w:r w:rsidR="00BD786B">
      <w:rPr>
        <w:rFonts w:ascii="Franklin Gothic Book" w:hAnsi="Franklin Gothic Book"/>
        <w:lang w:val="de-DE"/>
      </w:rPr>
      <w:t>L</w:t>
    </w:r>
    <w:r w:rsidR="005B2B0B" w:rsidRPr="008F1C54">
      <w:rPr>
        <w:rFonts w:ascii="Franklin Gothic Book" w:hAnsi="Franklin Gothic Book"/>
        <w:lang w:val="de-DE"/>
      </w:rPr>
      <w:t>D</w:t>
    </w:r>
    <w:r w:rsidR="00BD786B">
      <w:rPr>
        <w:rFonts w:ascii="Franklin Gothic Book" w:hAnsi="Franklin Gothic Book"/>
        <w:lang w:val="de-DE"/>
      </w:rPr>
      <w:t>ERDI TEKNIKO ESPEZIFIKOAK</w:t>
    </w:r>
    <w:r w:rsidR="005B2B0B">
      <w:rPr>
        <w:rFonts w:ascii="Franklin Gothic Book" w:hAnsi="Franklin Gothic Book"/>
        <w:lang w:val="de-DE"/>
      </w:rPr>
      <w:t xml:space="preserve">      </w:t>
    </w:r>
    <w:r w:rsidR="00BD786B">
      <w:rPr>
        <w:rFonts w:ascii="Franklin Gothic Book" w:hAnsi="Franklin Gothic Book"/>
        <w:lang w:val="de-DE"/>
      </w:rPr>
      <w:t xml:space="preserve">      </w:t>
    </w:r>
    <w:r w:rsidR="005B2B0B">
      <w:rPr>
        <w:rFonts w:ascii="Franklin Gothic Book" w:hAnsi="Franklin Gothic Book"/>
        <w:lang w:val="de-DE"/>
      </w:rPr>
      <w:t xml:space="preserve">        </w:t>
    </w:r>
    <w:r w:rsidR="00260EFB" w:rsidRPr="00F740E6">
      <w:rPr>
        <w:b/>
        <w:highlight w:val="lightGray"/>
        <w:bdr w:val="single" w:sz="4" w:space="0" w:color="auto"/>
      </w:rPr>
      <w:t>LEHIAKORTASUNA-ELKARLANA-</w:t>
    </w:r>
    <w:r w:rsidR="00080DB7">
      <w:rPr>
        <w:b/>
        <w:highlight w:val="lightGray"/>
        <w:bdr w:val="single" w:sz="4" w:space="0" w:color="auto"/>
      </w:rPr>
      <w:t>2020</w:t>
    </w:r>
  </w:p>
  <w:p w:rsidR="003F5C97" w:rsidRPr="008F1C54" w:rsidRDefault="003F5C97" w:rsidP="003F5C97">
    <w:pPr>
      <w:ind w:left="1420" w:firstLine="284"/>
      <w:jc w:val="right"/>
      <w:rPr>
        <w:rFonts w:ascii="Franklin Gothic Book" w:hAnsi="Franklin Gothic Book"/>
        <w:lang w:val="de-DE"/>
      </w:rPr>
    </w:pPr>
    <w:r w:rsidRPr="00BD786B">
      <w:rPr>
        <w:rStyle w:val="Nmerodepgina"/>
        <w:rFonts w:ascii="Franklin Gothic Book" w:hAnsi="Franklin Gothic Book"/>
        <w:lang w:val="de-DE"/>
      </w:rPr>
      <w:t xml:space="preserve">              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PAGE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B30A3D">
      <w:rPr>
        <w:rStyle w:val="Nmerodepgina"/>
        <w:rFonts w:ascii="Franklin Gothic Book" w:hAnsi="Franklin Gothic Book"/>
        <w:noProof/>
        <w:lang w:val="nl-NL"/>
      </w:rPr>
      <w:t>1</w:t>
    </w:r>
    <w:r w:rsidRPr="00EE3459">
      <w:rPr>
        <w:rStyle w:val="Nmerodepgina"/>
        <w:rFonts w:ascii="Franklin Gothic Book" w:hAnsi="Franklin Gothic Book"/>
      </w:rPr>
      <w:fldChar w:fldCharType="end"/>
    </w:r>
    <w:r w:rsidRPr="00EE3459">
      <w:rPr>
        <w:rStyle w:val="Nmerodepgina"/>
        <w:rFonts w:ascii="Franklin Gothic Book" w:hAnsi="Franklin Gothic Book"/>
        <w:lang w:val="nl-NL"/>
      </w:rPr>
      <w:t>/</w:t>
    </w:r>
    <w:r w:rsidRPr="00EE3459">
      <w:rPr>
        <w:rStyle w:val="Nmerodepgina"/>
        <w:rFonts w:ascii="Franklin Gothic Book" w:hAnsi="Franklin Gothic Book"/>
      </w:rPr>
      <w:fldChar w:fldCharType="begin"/>
    </w:r>
    <w:r w:rsidRPr="00EE3459">
      <w:rPr>
        <w:rStyle w:val="Nmerodepgina"/>
        <w:rFonts w:ascii="Franklin Gothic Book" w:hAnsi="Franklin Gothic Book"/>
        <w:lang w:val="nl-NL"/>
      </w:rPr>
      <w:instrText xml:space="preserve"> NUMPAGES </w:instrText>
    </w:r>
    <w:r w:rsidRPr="00EE3459">
      <w:rPr>
        <w:rStyle w:val="Nmerodepgina"/>
        <w:rFonts w:ascii="Franklin Gothic Book" w:hAnsi="Franklin Gothic Book"/>
      </w:rPr>
      <w:fldChar w:fldCharType="separate"/>
    </w:r>
    <w:r w:rsidR="00B30A3D">
      <w:rPr>
        <w:rStyle w:val="Nmerodepgina"/>
        <w:rFonts w:ascii="Franklin Gothic Book" w:hAnsi="Franklin Gothic Book"/>
        <w:noProof/>
        <w:lang w:val="nl-NL"/>
      </w:rPr>
      <w:t>2</w:t>
    </w:r>
    <w:r w:rsidRPr="00EE3459">
      <w:rPr>
        <w:rStyle w:val="Nmerodepgina"/>
        <w:rFonts w:ascii="Franklin Gothic Book" w:hAnsi="Franklin Gothic Book"/>
      </w:rPr>
      <w:fldChar w:fldCharType="end"/>
    </w:r>
  </w:p>
  <w:p w:rsidR="00EF453D" w:rsidRPr="005B2B0B" w:rsidRDefault="00EF453D">
    <w:pPr>
      <w:pStyle w:val="Piedep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DB7" w:rsidRDefault="00080DB7" w:rsidP="00080DB7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  <w:p w:rsidR="00080DB7" w:rsidRDefault="00080DB7" w:rsidP="00080DB7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  <w:p w:rsidR="00080DB7" w:rsidRDefault="00080DB7" w:rsidP="00080DB7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  <w:p w:rsidR="00080DB7" w:rsidRPr="00B60995" w:rsidRDefault="00080DB7" w:rsidP="00080DB7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 w:rsidRPr="00B60995">
      <w:rPr>
        <w:rFonts w:ascii="Franklin Gothic Book" w:hAnsi="Franklin Gothic Book" w:cs="Arial"/>
        <w:b/>
        <w:sz w:val="24"/>
        <w:szCs w:val="28"/>
        <w:highlight w:val="red"/>
      </w:rPr>
      <w:t xml:space="preserve">SARTU </w:t>
    </w:r>
    <w:r>
      <w:rPr>
        <w:rFonts w:ascii="Franklin Gothic Book" w:hAnsi="Franklin Gothic Book" w:cs="Arial"/>
        <w:b/>
        <w:sz w:val="24"/>
        <w:szCs w:val="28"/>
        <w:highlight w:val="red"/>
      </w:rPr>
      <w:t>ENTITATE</w:t>
    </w:r>
    <w:r w:rsidRPr="00B60995">
      <w:rPr>
        <w:rFonts w:ascii="Franklin Gothic Book" w:hAnsi="Franklin Gothic Book" w:cs="Arial"/>
        <w:b/>
        <w:sz w:val="24"/>
        <w:szCs w:val="28"/>
        <w:highlight w:val="red"/>
      </w:rPr>
      <w:t xml:space="preserve">KO MENBRETEA </w:t>
    </w:r>
  </w:p>
  <w:p w:rsidR="007373B2" w:rsidRPr="00080DB7" w:rsidRDefault="007373B2" w:rsidP="00080D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7.2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73"/>
    <w:rsid w:val="0000678A"/>
    <w:rsid w:val="0001151B"/>
    <w:rsid w:val="00064AC1"/>
    <w:rsid w:val="00073646"/>
    <w:rsid w:val="00080DB7"/>
    <w:rsid w:val="00094945"/>
    <w:rsid w:val="000A5208"/>
    <w:rsid w:val="000B06DA"/>
    <w:rsid w:val="000E7AA1"/>
    <w:rsid w:val="001347BF"/>
    <w:rsid w:val="001360F6"/>
    <w:rsid w:val="001532BB"/>
    <w:rsid w:val="001875A8"/>
    <w:rsid w:val="001A11FA"/>
    <w:rsid w:val="001C4DF1"/>
    <w:rsid w:val="002344AA"/>
    <w:rsid w:val="00254EF2"/>
    <w:rsid w:val="00260EFB"/>
    <w:rsid w:val="0026409A"/>
    <w:rsid w:val="002838BF"/>
    <w:rsid w:val="002A1BA3"/>
    <w:rsid w:val="002A49C4"/>
    <w:rsid w:val="002C4B6E"/>
    <w:rsid w:val="002D0F49"/>
    <w:rsid w:val="00344C62"/>
    <w:rsid w:val="003552A3"/>
    <w:rsid w:val="00355D4C"/>
    <w:rsid w:val="00355FF7"/>
    <w:rsid w:val="00360B18"/>
    <w:rsid w:val="0037545F"/>
    <w:rsid w:val="003B5BEF"/>
    <w:rsid w:val="003C189C"/>
    <w:rsid w:val="003C665E"/>
    <w:rsid w:val="003F5C97"/>
    <w:rsid w:val="003F6C8E"/>
    <w:rsid w:val="00410847"/>
    <w:rsid w:val="00434862"/>
    <w:rsid w:val="00451053"/>
    <w:rsid w:val="00451EEE"/>
    <w:rsid w:val="00473388"/>
    <w:rsid w:val="00485AE9"/>
    <w:rsid w:val="004A4C9F"/>
    <w:rsid w:val="004B0FEA"/>
    <w:rsid w:val="004B7755"/>
    <w:rsid w:val="004C4AED"/>
    <w:rsid w:val="0050703A"/>
    <w:rsid w:val="00507CCA"/>
    <w:rsid w:val="00537132"/>
    <w:rsid w:val="0058401D"/>
    <w:rsid w:val="005A5D2C"/>
    <w:rsid w:val="005B2B0B"/>
    <w:rsid w:val="005C5D68"/>
    <w:rsid w:val="00616258"/>
    <w:rsid w:val="0061708B"/>
    <w:rsid w:val="00623F82"/>
    <w:rsid w:val="006624D2"/>
    <w:rsid w:val="00663813"/>
    <w:rsid w:val="006E2DBD"/>
    <w:rsid w:val="007373B2"/>
    <w:rsid w:val="00737891"/>
    <w:rsid w:val="00743B64"/>
    <w:rsid w:val="00763EFB"/>
    <w:rsid w:val="00787E3D"/>
    <w:rsid w:val="007929CE"/>
    <w:rsid w:val="007A19F6"/>
    <w:rsid w:val="007A57AC"/>
    <w:rsid w:val="007B1D68"/>
    <w:rsid w:val="007B417B"/>
    <w:rsid w:val="007E1F33"/>
    <w:rsid w:val="007E6003"/>
    <w:rsid w:val="0080169D"/>
    <w:rsid w:val="0081266B"/>
    <w:rsid w:val="00832A1D"/>
    <w:rsid w:val="00846CCB"/>
    <w:rsid w:val="0085050C"/>
    <w:rsid w:val="00860035"/>
    <w:rsid w:val="00893F4A"/>
    <w:rsid w:val="008B4E3A"/>
    <w:rsid w:val="008F5ACD"/>
    <w:rsid w:val="00912EFB"/>
    <w:rsid w:val="00920D87"/>
    <w:rsid w:val="00966E9B"/>
    <w:rsid w:val="009D6C04"/>
    <w:rsid w:val="009E767B"/>
    <w:rsid w:val="00A24F29"/>
    <w:rsid w:val="00A4604B"/>
    <w:rsid w:val="00A504B4"/>
    <w:rsid w:val="00A7161B"/>
    <w:rsid w:val="00A73B38"/>
    <w:rsid w:val="00A75D86"/>
    <w:rsid w:val="00A77006"/>
    <w:rsid w:val="00AC6222"/>
    <w:rsid w:val="00AD3DBB"/>
    <w:rsid w:val="00AE3613"/>
    <w:rsid w:val="00B30A3D"/>
    <w:rsid w:val="00B40F2D"/>
    <w:rsid w:val="00B471E6"/>
    <w:rsid w:val="00B61473"/>
    <w:rsid w:val="00B75661"/>
    <w:rsid w:val="00B9612A"/>
    <w:rsid w:val="00BC1D86"/>
    <w:rsid w:val="00BD786B"/>
    <w:rsid w:val="00BE61A1"/>
    <w:rsid w:val="00BF7E35"/>
    <w:rsid w:val="00C21C14"/>
    <w:rsid w:val="00C349CF"/>
    <w:rsid w:val="00C533F7"/>
    <w:rsid w:val="00C56158"/>
    <w:rsid w:val="00C815B8"/>
    <w:rsid w:val="00CA4947"/>
    <w:rsid w:val="00CA7490"/>
    <w:rsid w:val="00CB1062"/>
    <w:rsid w:val="00CB64E1"/>
    <w:rsid w:val="00CC4F8B"/>
    <w:rsid w:val="00CE62BC"/>
    <w:rsid w:val="00CF12DF"/>
    <w:rsid w:val="00CF3262"/>
    <w:rsid w:val="00D11678"/>
    <w:rsid w:val="00DB5294"/>
    <w:rsid w:val="00DB6E0B"/>
    <w:rsid w:val="00DC32EC"/>
    <w:rsid w:val="00DE6FA1"/>
    <w:rsid w:val="00DF4E58"/>
    <w:rsid w:val="00E03646"/>
    <w:rsid w:val="00E23353"/>
    <w:rsid w:val="00E46E5A"/>
    <w:rsid w:val="00E52E37"/>
    <w:rsid w:val="00EC3BB8"/>
    <w:rsid w:val="00EE21DC"/>
    <w:rsid w:val="00EF453D"/>
    <w:rsid w:val="00F13F56"/>
    <w:rsid w:val="00FA5697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E740946"/>
  <w15:docId w15:val="{E5488392-FFC5-4DD1-B05B-ECBE64C5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  <w:uiPriority w:val="99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4D744-F69F-449C-A5D5-4DA86329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148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RUIZ DE GALARRETA LLANOS, Ana Belen</cp:lastModifiedBy>
  <cp:revision>24</cp:revision>
  <cp:lastPrinted>2021-03-15T11:32:00Z</cp:lastPrinted>
  <dcterms:created xsi:type="dcterms:W3CDTF">2018-02-12T09:21:00Z</dcterms:created>
  <dcterms:modified xsi:type="dcterms:W3CDTF">2021-05-07T06:36:00Z</dcterms:modified>
</cp:coreProperties>
</file>