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965A0B" w:rsidRPr="00734B46" w:rsidTr="00553E15">
        <w:trPr>
          <w:tblCellSpacing w:w="0" w:type="dxa"/>
        </w:trPr>
        <w:tc>
          <w:tcPr>
            <w:tcW w:w="0" w:type="auto"/>
            <w:vAlign w:val="center"/>
          </w:tcPr>
          <w:p w:rsidR="00965A0B" w:rsidRPr="00734B46" w:rsidRDefault="00965A0B" w:rsidP="00553E15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213E1" w:rsidRPr="009029E1" w:rsidRDefault="00E213E1" w:rsidP="00E213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Gipuzkoako </w:t>
            </w:r>
            <w:bookmarkStart w:id="0" w:name="_GoBack"/>
            <w:r w:rsidRPr="009029E1">
              <w:rPr>
                <w:rFonts w:ascii="Arial Narrow" w:hAnsi="Arial Narrow"/>
                <w:b/>
                <w:lang w:val="eu-ES"/>
              </w:rPr>
              <w:t>enpresa</w:t>
            </w:r>
            <w:bookmarkEnd w:id="0"/>
            <w:r w:rsidRPr="009029E1">
              <w:rPr>
                <w:rFonts w:ascii="Arial Narrow" w:hAnsi="Arial Narrow"/>
                <w:b/>
                <w:lang w:val="eu-ES"/>
              </w:rPr>
              <w:t xml:space="preserve"> sarearen aukerak, balio diferentziala eta iraunkortasuna sustatzeko programa“</w:t>
            </w:r>
          </w:p>
          <w:p w:rsidR="00965A0B" w:rsidRPr="00734B46" w:rsidRDefault="00E213E1" w:rsidP="00E213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</w:tbl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F16093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8D3264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5113F5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1134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  <w:t xml:space="preserve"> </w:t>
    </w:r>
    <w:r w:rsidR="00E213E1">
      <w:rPr>
        <w:rFonts w:ascii="Atlanta" w:hAnsi="Atlanta" w:cs="Arial"/>
        <w:b/>
        <w:sz w:val="16"/>
        <w:szCs w:val="16"/>
      </w:rPr>
      <w:t>LEHIAKORTASUNA</w:t>
    </w:r>
    <w:r w:rsidR="00A00E2F">
      <w:rPr>
        <w:rFonts w:ascii="Atlanta" w:hAnsi="Atlanta" w:cs="Arial"/>
        <w:b/>
        <w:sz w:val="16"/>
        <w:szCs w:val="16"/>
      </w:rPr>
      <w:t>-</w:t>
    </w:r>
    <w:r w:rsidR="008D3264">
      <w:rPr>
        <w:rFonts w:ascii="Atlanta" w:hAnsi="Atlanta" w:cs="Arial"/>
        <w:b/>
        <w:sz w:val="16"/>
        <w:szCs w:val="16"/>
      </w:rPr>
      <w:t>MERKATARITZA 2021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BA3846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BA3846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5AC6861" wp14:editId="122D186C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F93E2D" w:rsidRPr="00384A4E">
      <w:rPr>
        <w:rFonts w:ascii="Arial Narrow" w:hAnsi="Arial Narrow"/>
        <w:noProof/>
        <w:sz w:val="18"/>
      </w:rPr>
      <w:drawing>
        <wp:inline distT="0" distB="0" distL="0" distR="0" wp14:anchorId="670EB023" wp14:editId="398824CD">
          <wp:extent cx="3096174" cy="866307"/>
          <wp:effectExtent l="0" t="0" r="0" b="0"/>
          <wp:docPr id="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7pt;height:16.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113F5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D3264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00E2F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66F41"/>
    <w:rsid w:val="00B75661"/>
    <w:rsid w:val="00B9612A"/>
    <w:rsid w:val="00BA3846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13E1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16093"/>
    <w:rsid w:val="00F24E42"/>
    <w:rsid w:val="00F93E2D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CE81-0130-48AA-9147-87B83E755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7</cp:revision>
  <cp:lastPrinted>2022-03-09T11:49:00Z</cp:lastPrinted>
  <dcterms:created xsi:type="dcterms:W3CDTF">2022-03-04T13:41:00Z</dcterms:created>
  <dcterms:modified xsi:type="dcterms:W3CDTF">2022-04-28T12:51:00Z</dcterms:modified>
</cp:coreProperties>
</file>