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bookmarkStart w:id="0" w:name="_GoBack"/>
      <w:r w:rsidRPr="00952AB5">
        <w:rPr>
          <w:rFonts w:ascii="Franklin Gothic Book" w:hAnsi="Franklin Gothic Book" w:cs="Arial"/>
          <w:sz w:val="24"/>
        </w:rPr>
        <w:t>ANEXO XI</w:t>
      </w:r>
      <w:bookmarkEnd w:id="0"/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1" w:name="OLE_LINK3"/>
    </w:p>
    <w:bookmarkEnd w:id="1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D86178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D86178" w:rsidRPr="000763F7" w:rsidRDefault="00D86178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86178" w:rsidRPr="00E4518E" w:rsidRDefault="00D86178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D86178" w:rsidRPr="000763F7" w:rsidRDefault="00D86178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D86178" w:rsidRPr="00E4518E" w:rsidRDefault="00D86178" w:rsidP="00D86178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D86178" w:rsidRDefault="00D86178" w:rsidP="00D86178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6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D86178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851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D86178">
      <w:rPr>
        <w:rFonts w:ascii="Atlanta" w:hAnsi="Atlanta"/>
        <w:sz w:val="16"/>
        <w:szCs w:val="16"/>
      </w:rPr>
      <w:tab/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D86178">
      <w:rPr>
        <w:rFonts w:ascii="Atlanta" w:hAnsi="Atlanta" w:cs="Arial"/>
        <w:b/>
        <w:sz w:val="16"/>
        <w:szCs w:val="16"/>
      </w:rPr>
      <w:t>LEHIAKORTASUNA 2021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52AB5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52AB5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69E" w:rsidRDefault="004E26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69E" w:rsidRDefault="004E26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053BA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4E3A"/>
    <w:rsid w:val="008F5ACD"/>
    <w:rsid w:val="00906169"/>
    <w:rsid w:val="00911D52"/>
    <w:rsid w:val="00912EFB"/>
    <w:rsid w:val="00920D87"/>
    <w:rsid w:val="00952AB5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86178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F1C2-1A1A-4DBF-81E0-7970562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4</cp:revision>
  <cp:lastPrinted>2022-03-01T13:11:00Z</cp:lastPrinted>
  <dcterms:created xsi:type="dcterms:W3CDTF">2022-03-04T12:55:00Z</dcterms:created>
  <dcterms:modified xsi:type="dcterms:W3CDTF">2022-04-07T13:19:00Z</dcterms:modified>
</cp:coreProperties>
</file>