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bookmarkStart w:id="0" w:name="_GoBack"/>
      <w:bookmarkEnd w:id="0"/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965A0B" w:rsidRPr="00734B46" w:rsidTr="00553E15">
        <w:trPr>
          <w:tblCellSpacing w:w="0" w:type="dxa"/>
        </w:trPr>
        <w:tc>
          <w:tcPr>
            <w:tcW w:w="0" w:type="auto"/>
            <w:vAlign w:val="center"/>
          </w:tcPr>
          <w:p w:rsidR="00965A0B" w:rsidRPr="00734B46" w:rsidRDefault="00965A0B" w:rsidP="00553E15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213E1" w:rsidRPr="009029E1" w:rsidRDefault="00E213E1" w:rsidP="00E213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965A0B" w:rsidRPr="00734B46" w:rsidRDefault="00E213E1" w:rsidP="00E213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AD792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B66F41" w:rsidP="00F24E42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>ZAHARTZEA - 2021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926CF3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5113F5">
    <w:pPr>
      <w:pStyle w:val="Piedepgina"/>
      <w:tabs>
        <w:tab w:val="clear" w:pos="4252"/>
        <w:tab w:val="clear" w:pos="8504"/>
        <w:tab w:val="left" w:pos="3969"/>
        <w:tab w:val="right" w:pos="9498"/>
      </w:tabs>
      <w:ind w:left="-1134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  <w:t xml:space="preserve"> </w:t>
    </w:r>
    <w:r w:rsidR="00E213E1">
      <w:rPr>
        <w:rFonts w:ascii="Atlanta" w:hAnsi="Atlanta" w:cs="Arial"/>
        <w:b/>
        <w:sz w:val="16"/>
        <w:szCs w:val="16"/>
      </w:rPr>
      <w:t>LEHIAKORTASUNA</w:t>
    </w:r>
    <w:r w:rsidR="00A00E2F">
      <w:rPr>
        <w:rFonts w:ascii="Atlanta" w:hAnsi="Atlanta" w:cs="Arial"/>
        <w:b/>
        <w:sz w:val="16"/>
        <w:szCs w:val="16"/>
      </w:rPr>
      <w:t>-</w:t>
    </w:r>
    <w:r w:rsidR="00926CF3">
      <w:rPr>
        <w:rFonts w:ascii="Atlanta" w:hAnsi="Atlanta" w:cs="Arial"/>
        <w:b/>
        <w:sz w:val="16"/>
        <w:szCs w:val="16"/>
      </w:rPr>
      <w:t>ELKARLANA 2021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926CF3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926CF3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309449" cy="921144"/>
          <wp:effectExtent l="0" t="0" r="5715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09449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7pt;height:16.7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113F5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D3264"/>
    <w:rsid w:val="008F5ACD"/>
    <w:rsid w:val="00906169"/>
    <w:rsid w:val="00911D52"/>
    <w:rsid w:val="00912EFB"/>
    <w:rsid w:val="00920D87"/>
    <w:rsid w:val="00926CF3"/>
    <w:rsid w:val="00965A0B"/>
    <w:rsid w:val="00966E9B"/>
    <w:rsid w:val="009C0ADB"/>
    <w:rsid w:val="009D6C04"/>
    <w:rsid w:val="009E767B"/>
    <w:rsid w:val="00A00E2F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66F41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13E1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E42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688B5-A9A5-43D8-8328-CD56344E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6</cp:revision>
  <cp:lastPrinted>2022-03-09T13:26:00Z</cp:lastPrinted>
  <dcterms:created xsi:type="dcterms:W3CDTF">2022-03-04T13:41:00Z</dcterms:created>
  <dcterms:modified xsi:type="dcterms:W3CDTF">2022-03-09T13:26:00Z</dcterms:modified>
</cp:coreProperties>
</file>