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65A0B" w:rsidRPr="00734B46" w:rsidRDefault="00965A0B" w:rsidP="00553E1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A5D76">
              <w:rPr>
                <w:rFonts w:ascii="Helvetica-Narrow" w:hAnsi="Helvetica-Narrow"/>
                <w:b/>
                <w:lang w:val="eu-ES"/>
              </w:rPr>
              <w:t>«“</w:t>
            </w:r>
            <w:proofErr w:type="spellStart"/>
            <w:r w:rsidRPr="00EA5D76">
              <w:rPr>
                <w:rFonts w:ascii="Helvetica-Narrow" w:hAnsi="Helvetica-Narrow"/>
                <w:b/>
                <w:lang w:val="eu-ES"/>
              </w:rPr>
              <w:t>Adinberri</w:t>
            </w:r>
            <w:proofErr w:type="spellEnd"/>
            <w:r w:rsidRPr="00EA5D76">
              <w:rPr>
                <w:rFonts w:ascii="Helvetica-Narrow" w:hAnsi="Helvetica-Narrow"/>
                <w:b/>
                <w:lang w:val="eu-ES"/>
              </w:rPr>
              <w:t>”. Zahartze aktibo eta osasungarriaren erronkak» programa.</w:t>
            </w:r>
            <w:r>
              <w:rPr>
                <w:rFonts w:ascii="Helvetica-Narrow" w:hAnsi="Helvetica-Narrow"/>
                <w:b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1875B3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bookmarkStart w:id="0" w:name="_GoBack"/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bookmarkEnd w:id="0"/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lastRenderedPageBreak/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875B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875B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4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95pt;height:16.9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875B3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A6C846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EA9C-F24F-4B86-B022-3A351DB4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3</cp:revision>
  <cp:lastPrinted>2022-03-01T13:11:00Z</cp:lastPrinted>
  <dcterms:created xsi:type="dcterms:W3CDTF">2022-03-14T12:59:00Z</dcterms:created>
  <dcterms:modified xsi:type="dcterms:W3CDTF">2022-04-07T09:05:00Z</dcterms:modified>
</cp:coreProperties>
</file>