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AB2C8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AB2C8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2" w:name="_GoBack"/>
            <w:bookmarkEnd w:id="2"/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="001C4A4C" w:rsidRPr="00CF2C32">
      <w:rPr>
        <w:rFonts w:ascii="Atlanta" w:hAnsi="Atlanta" w:cs="Arial"/>
        <w:b/>
        <w:sz w:val="16"/>
        <w:szCs w:val="16"/>
      </w:rPr>
      <w:t>202</w:t>
    </w:r>
    <w:r w:rsidR="00AB2C83">
      <w:rPr>
        <w:rFonts w:ascii="Atlanta" w:hAnsi="Atlanta" w:cs="Arial"/>
        <w:b/>
        <w:sz w:val="16"/>
        <w:szCs w:val="16"/>
      </w:rPr>
      <w:t>2</w:t>
    </w:r>
    <w:r w:rsidR="001C4A4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AB2C83">
      <w:rPr>
        <w:rStyle w:val="Nmerodepgina"/>
        <w:rFonts w:ascii="Atlanta" w:hAnsi="Atlanta"/>
        <w:noProof/>
        <w:sz w:val="16"/>
        <w:szCs w:val="16"/>
        <w:lang w:val="nl-NL"/>
      </w:rPr>
      <w:t>1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AB2C8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65pt;height:16.6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BFAF42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C25D-1374-4D27-A95A-D8507273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8</cp:revision>
  <cp:lastPrinted>2022-03-01T13:11:00Z</cp:lastPrinted>
  <dcterms:created xsi:type="dcterms:W3CDTF">2022-03-04T07:38:00Z</dcterms:created>
  <dcterms:modified xsi:type="dcterms:W3CDTF">2023-01-25T09:48:00Z</dcterms:modified>
</cp:coreProperties>
</file>