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F24E42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XI. ERANSKINA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7"/>
      </w:tblGrid>
      <w:tr w:rsidR="006D3434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645D67" w:rsidRPr="00384A4E" w:rsidRDefault="00645D67" w:rsidP="00645D67">
            <w:pPr>
              <w:jc w:val="center"/>
              <w:rPr>
                <w:rFonts w:ascii="Arial Narrow" w:hAnsi="Arial Narrow"/>
                <w:bCs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  <w:p w:rsidR="006D3434" w:rsidRPr="000763F7" w:rsidRDefault="006D3434" w:rsidP="00877BE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</w:tr>
    </w:tbl>
    <w:p w:rsidR="00965A0B" w:rsidRPr="000A5208" w:rsidRDefault="00965A0B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A5208" w:rsidRDefault="000A5208" w:rsidP="00BE7E1B">
      <w:pPr>
        <w:suppressAutoHyphens w:val="0"/>
        <w:ind w:left="-426" w:right="-427"/>
        <w:jc w:val="both"/>
        <w:rPr>
          <w:rFonts w:ascii="Arial Narrow" w:hAnsi="Arial Narrow"/>
          <w:bCs/>
        </w:rPr>
      </w:pPr>
    </w:p>
    <w:p w:rsidR="00F24E42" w:rsidRDefault="00F24E42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567"/>
        <w:gridCol w:w="1418"/>
        <w:gridCol w:w="3245"/>
        <w:gridCol w:w="582"/>
        <w:gridCol w:w="1799"/>
      </w:tblGrid>
      <w:tr w:rsidR="00AD7926" w:rsidTr="00F24E42">
        <w:trPr>
          <w:cantSplit/>
          <w:trHeight w:val="28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FF2838" w:rsidP="00F24E42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24E42" w:rsidTr="00F24E42">
        <w:trPr>
          <w:trHeight w:val="792"/>
          <w:jc w:val="center"/>
        </w:trPr>
        <w:tc>
          <w:tcPr>
            <w:tcW w:w="9356" w:type="dxa"/>
          </w:tcPr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</w:tr>
      <w:tr w:rsidR="00F24E42" w:rsidTr="00F24E42">
        <w:trPr>
          <w:trHeight w:val="4760"/>
          <w:jc w:val="center"/>
        </w:trPr>
        <w:tc>
          <w:tcPr>
            <w:tcW w:w="9356" w:type="dxa"/>
          </w:tcPr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95553A" w:rsidP="0095553A">
            <w:pPr>
              <w:tabs>
                <w:tab w:val="left" w:pos="6020"/>
              </w:tabs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bookmarkStart w:id="0" w:name="_GoBack"/>
            <w:bookmarkEnd w:id="0"/>
            <w:r>
              <w:rPr>
                <w:rFonts w:ascii="Arial" w:hAnsi="Arial"/>
                <w:i/>
                <w:sz w:val="18"/>
                <w:lang w:val="eu-ES"/>
              </w:rPr>
              <w:tab/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jc w:val="both"/>
              <w:rPr>
                <w:b/>
                <w:i/>
                <w:lang w:val="eu-ES"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58654E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Pr="00AD7926" w:rsidRDefault="00F24E4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2E1E38C" wp14:editId="1EE34E8C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0625B" id="Conector recto 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HfIgIAAD0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JDdHf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</w:t>
    </w:r>
    <w:r w:rsidRPr="00AD7926">
      <w:rPr>
        <w:sz w:val="16"/>
        <w:szCs w:val="16"/>
      </w:rPr>
      <w:tab/>
      <w:t xml:space="preserve"> </w:t>
    </w:r>
    <w:r w:rsidRPr="00AD7926">
      <w:rPr>
        <w:rFonts w:ascii="Atlanta" w:hAnsi="Atlanta" w:cs="Arial"/>
        <w:b/>
        <w:sz w:val="16"/>
        <w:szCs w:val="16"/>
      </w:rPr>
      <w:t>ZAHARTZEA - 2021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F24E42" w:rsidRDefault="00F14A21" w:rsidP="00F24E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D52" w:rsidRPr="00AD7926" w:rsidRDefault="00911D52" w:rsidP="0095553A">
    <w:pPr>
      <w:pStyle w:val="Piedepgina"/>
      <w:tabs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9F334" id="Conector recto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DNIgIAAD0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EIEDN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</w:t>
    </w:r>
    <w:r w:rsidR="001B7E14">
      <w:rPr>
        <w:rFonts w:ascii="Atlanta" w:hAnsi="Atlanta"/>
        <w:sz w:val="16"/>
        <w:szCs w:val="16"/>
      </w:rPr>
      <w:t xml:space="preserve"> ERANSKINA – ALDERDI TEKNIKOAK</w:t>
    </w:r>
    <w:r w:rsidR="00FF1BA5">
      <w:rPr>
        <w:rFonts w:ascii="Atlanta" w:hAnsi="Atlanta"/>
        <w:sz w:val="16"/>
        <w:szCs w:val="16"/>
      </w:rPr>
      <w:t xml:space="preserve">  EZAGUTZA</w:t>
    </w:r>
    <w:r w:rsidR="0095553A">
      <w:rPr>
        <w:sz w:val="16"/>
        <w:szCs w:val="16"/>
      </w:rPr>
      <w:t xml:space="preserve">                                        </w:t>
    </w:r>
    <w:r w:rsidR="0095553A">
      <w:rPr>
        <w:rFonts w:ascii="Atlanta" w:hAnsi="Atlanta" w:cs="Arial"/>
        <w:b/>
        <w:sz w:val="16"/>
        <w:szCs w:val="16"/>
      </w:rPr>
      <w:t>TRANTSIZIO EKOLOGIKOA</w:t>
    </w:r>
    <w:r w:rsidR="0095553A" w:rsidRPr="00D01D8A">
      <w:rPr>
        <w:rFonts w:ascii="Atlanta" w:hAnsi="Atlanta" w:cs="Arial"/>
        <w:b/>
        <w:sz w:val="16"/>
        <w:szCs w:val="16"/>
      </w:rPr>
      <w:t xml:space="preserve"> - 202</w:t>
    </w:r>
    <w:r w:rsidR="0095553A">
      <w:rPr>
        <w:rFonts w:ascii="Atlanta" w:hAnsi="Atlanta" w:cs="Arial"/>
        <w:b/>
        <w:sz w:val="16"/>
        <w:szCs w:val="16"/>
      </w:rPr>
      <w:t>2</w:t>
    </w:r>
    <w:r w:rsidR="00F24E42">
      <w:rPr>
        <w:rFonts w:ascii="Atlanta" w:hAnsi="Atlanta" w:cs="Arial"/>
        <w:b/>
        <w:sz w:val="16"/>
        <w:szCs w:val="16"/>
      </w:rPr>
      <w:tab/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FF1BA5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FF1BA5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D7926" w:rsidRDefault="00911D52" w:rsidP="00911D52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Default="00F24E42" w:rsidP="00F24E42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D2EDB43" wp14:editId="499E75CD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7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6AAA8" id="Rectángulo 12" o:spid="_x0000_s1026" style="position:absolute;margin-left:.15pt;margin-top:0;width:475.6pt;height:7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RbrN5c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5F1A18DB" wp14:editId="07386C2B">
          <wp:extent cx="3762421" cy="921144"/>
          <wp:effectExtent l="0" t="0" r="0" b="0"/>
          <wp:docPr id="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4E42" w:rsidRDefault="00F24E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292161" cy="921143"/>
          <wp:effectExtent l="0" t="0" r="381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2161" cy="921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6.75pt;height:16.7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62E91"/>
    <w:rsid w:val="001875A8"/>
    <w:rsid w:val="001A11FA"/>
    <w:rsid w:val="001B7E14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36C8C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75CB"/>
    <w:rsid w:val="0050703A"/>
    <w:rsid w:val="00507CCA"/>
    <w:rsid w:val="005362D6"/>
    <w:rsid w:val="00537132"/>
    <w:rsid w:val="00546ACB"/>
    <w:rsid w:val="00573730"/>
    <w:rsid w:val="0058401D"/>
    <w:rsid w:val="0058654E"/>
    <w:rsid w:val="00594E12"/>
    <w:rsid w:val="005A5D2C"/>
    <w:rsid w:val="005B2B0B"/>
    <w:rsid w:val="005C5D68"/>
    <w:rsid w:val="00616258"/>
    <w:rsid w:val="0061708B"/>
    <w:rsid w:val="00623F82"/>
    <w:rsid w:val="006272DC"/>
    <w:rsid w:val="00645D67"/>
    <w:rsid w:val="006624D2"/>
    <w:rsid w:val="00663813"/>
    <w:rsid w:val="006D3434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77BEC"/>
    <w:rsid w:val="00893F4A"/>
    <w:rsid w:val="008B4E3A"/>
    <w:rsid w:val="008F5ACD"/>
    <w:rsid w:val="00906169"/>
    <w:rsid w:val="00911D52"/>
    <w:rsid w:val="00912EFB"/>
    <w:rsid w:val="00920D87"/>
    <w:rsid w:val="0095553A"/>
    <w:rsid w:val="00965A0B"/>
    <w:rsid w:val="00966E9B"/>
    <w:rsid w:val="009C0ADB"/>
    <w:rsid w:val="009D6C04"/>
    <w:rsid w:val="009E767B"/>
    <w:rsid w:val="00A12E85"/>
    <w:rsid w:val="00A13461"/>
    <w:rsid w:val="00A4604B"/>
    <w:rsid w:val="00A504B4"/>
    <w:rsid w:val="00A7161B"/>
    <w:rsid w:val="00A73B38"/>
    <w:rsid w:val="00A77006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E42"/>
    <w:rsid w:val="00FA5697"/>
    <w:rsid w:val="00FB393D"/>
    <w:rsid w:val="00FB705A"/>
    <w:rsid w:val="00FC7E37"/>
    <w:rsid w:val="00FF1BA5"/>
    <w:rsid w:val="00FF2838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5E9D51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C02D0-58DD-401C-9FC9-541052E4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151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8</cp:revision>
  <cp:lastPrinted>2022-03-01T13:11:00Z</cp:lastPrinted>
  <dcterms:created xsi:type="dcterms:W3CDTF">2022-04-07T10:24:00Z</dcterms:created>
  <dcterms:modified xsi:type="dcterms:W3CDTF">2023-02-06T12:10:00Z</dcterms:modified>
</cp:coreProperties>
</file>