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575624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575624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575624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</w:p>
    <w:bookmarkEnd w:id="0"/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954"/>
      </w:tblGrid>
      <w:tr w:rsidR="00F7649B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F7649B" w:rsidRPr="000763F7" w:rsidRDefault="00F7649B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F7649B" w:rsidRPr="000763F7" w:rsidRDefault="00F7649B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F7649B" w:rsidRPr="000763F7" w:rsidRDefault="00F7649B" w:rsidP="00F7649B">
      <w:pPr>
        <w:jc w:val="center"/>
        <w:rPr>
          <w:rFonts w:ascii="Arial Narrow" w:hAnsi="Arial Narrow"/>
          <w:bCs/>
        </w:rPr>
      </w:pPr>
      <w:bookmarkStart w:id="1" w:name="OLE_LINK2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  <w:bookmarkStart w:id="2" w:name="_GoBack"/>
      <w:bookmarkEnd w:id="1"/>
      <w:bookmarkEnd w:id="2"/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BC45DB" w:rsidP="00BC45DB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  <w:r w:rsidR="0088643C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F0446B" w:rsidP="00F0446B">
            <w:pPr>
              <w:tabs>
                <w:tab w:val="left" w:pos="1172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ab/>
            </w: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9205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4E09CF" w:rsidRDefault="00A929B7" w:rsidP="00F7649B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4"/>
        <w:szCs w:val="16"/>
        <w:highlight w:val="lightGray"/>
      </w:rPr>
    </w:pPr>
    <w:r w:rsidRPr="004E09CF">
      <w:rPr>
        <w:rFonts w:ascii="Atlanta" w:hAnsi="Atlanta"/>
        <w:b/>
        <w:noProof/>
        <w:color w:val="548DD4"/>
        <w:sz w:val="14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4E09CF">
      <w:rPr>
        <w:rFonts w:ascii="Atlanta" w:hAnsi="Atlanta"/>
        <w:b/>
        <w:sz w:val="14"/>
        <w:szCs w:val="16"/>
      </w:rPr>
      <w:t xml:space="preserve"> 11. ERANSKINA – ALDERDI TEKNIKOAK</w:t>
    </w:r>
    <w:r w:rsidRPr="004E09CF">
      <w:rPr>
        <w:rFonts w:ascii="Atlanta" w:hAnsi="Atlanta"/>
        <w:sz w:val="14"/>
        <w:szCs w:val="16"/>
      </w:rPr>
      <w:t xml:space="preserve"> / ANEXO 11 – ASPECTOS TÉCNICOS </w:t>
    </w:r>
    <w:r w:rsidR="008B1494" w:rsidRPr="004E09CF">
      <w:rPr>
        <w:rFonts w:ascii="Atlanta" w:hAnsi="Atlanta" w:cs="Arial"/>
        <w:b/>
        <w:sz w:val="14"/>
        <w:szCs w:val="16"/>
      </w:rPr>
      <w:t xml:space="preserve"> </w:t>
    </w:r>
    <w:r w:rsidR="00F0446B">
      <w:rPr>
        <w:rFonts w:ascii="Atlanta" w:hAnsi="Atlanta"/>
        <w:sz w:val="16"/>
        <w:szCs w:val="18"/>
      </w:rPr>
      <w:t xml:space="preserve"> </w:t>
    </w:r>
    <w:r w:rsidR="00F7649B" w:rsidRPr="00420538">
      <w:rPr>
        <w:rFonts w:ascii="Atlanta" w:hAnsi="Atlanta"/>
        <w:b/>
        <w:sz w:val="16"/>
        <w:szCs w:val="16"/>
      </w:rPr>
      <w:t>GAITASUNAK</w:t>
    </w:r>
    <w:r w:rsidR="00F7649B">
      <w:rPr>
        <w:rFonts w:ascii="Atlanta" w:hAnsi="Atlanta"/>
        <w:b/>
        <w:sz w:val="16"/>
        <w:szCs w:val="16"/>
      </w:rPr>
      <w:t xml:space="preserve">                   </w:t>
    </w:r>
    <w:r w:rsidR="00F7649B">
      <w:rPr>
        <w:rFonts w:ascii="Atlanta" w:hAnsi="Atlanta" w:cs="Arial"/>
        <w:b/>
        <w:sz w:val="16"/>
        <w:szCs w:val="16"/>
      </w:rPr>
      <w:t>2022</w:t>
    </w:r>
    <w:r w:rsidR="00F7649B" w:rsidRPr="00CF2C32">
      <w:rPr>
        <w:rFonts w:ascii="Atlanta" w:hAnsi="Atlanta" w:cs="Arial"/>
        <w:b/>
        <w:sz w:val="16"/>
        <w:szCs w:val="16"/>
      </w:rPr>
      <w:t xml:space="preserve"> –</w:t>
    </w:r>
    <w:r w:rsidR="00F7649B">
      <w:rPr>
        <w:rFonts w:ascii="Atlanta" w:hAnsi="Atlanta" w:cs="Arial"/>
        <w:b/>
        <w:sz w:val="16"/>
        <w:szCs w:val="16"/>
      </w:rPr>
      <w:t>TRANTSIZIO EKOLOGIKOA</w:t>
    </w:r>
    <w:r w:rsidR="001C4A4C" w:rsidRPr="004E09CF">
      <w:rPr>
        <w:rFonts w:ascii="Atlanta" w:hAnsi="Atlanta" w:cs="Arial"/>
        <w:b/>
        <w:sz w:val="14"/>
        <w:szCs w:val="16"/>
      </w:rPr>
      <w:tab/>
    </w:r>
    <w:r w:rsidRPr="004E09CF">
      <w:rPr>
        <w:rStyle w:val="Nmerodepgina"/>
        <w:rFonts w:ascii="Atlanta" w:hAnsi="Atlanta"/>
        <w:sz w:val="14"/>
        <w:szCs w:val="16"/>
      </w:rPr>
      <w:fldChar w:fldCharType="begin"/>
    </w:r>
    <w:r w:rsidRPr="004E09CF">
      <w:rPr>
        <w:rStyle w:val="Nmerodepgina"/>
        <w:rFonts w:ascii="Atlanta" w:hAnsi="Atlanta"/>
        <w:sz w:val="14"/>
        <w:szCs w:val="16"/>
        <w:lang w:val="nl-NL"/>
      </w:rPr>
      <w:instrText xml:space="preserve"> PAGE </w:instrText>
    </w:r>
    <w:r w:rsidRPr="004E09CF">
      <w:rPr>
        <w:rStyle w:val="Nmerodepgina"/>
        <w:rFonts w:ascii="Atlanta" w:hAnsi="Atlanta"/>
        <w:sz w:val="14"/>
        <w:szCs w:val="16"/>
      </w:rPr>
      <w:fldChar w:fldCharType="separate"/>
    </w:r>
    <w:r w:rsidR="00F7649B">
      <w:rPr>
        <w:rStyle w:val="Nmerodepgina"/>
        <w:rFonts w:ascii="Atlanta" w:hAnsi="Atlanta"/>
        <w:noProof/>
        <w:sz w:val="14"/>
        <w:szCs w:val="16"/>
        <w:lang w:val="nl-NL"/>
      </w:rPr>
      <w:t>2</w:t>
    </w:r>
    <w:r w:rsidRPr="004E09CF">
      <w:rPr>
        <w:rStyle w:val="Nmerodepgina"/>
        <w:rFonts w:ascii="Atlanta" w:hAnsi="Atlanta"/>
        <w:sz w:val="14"/>
        <w:szCs w:val="16"/>
      </w:rPr>
      <w:fldChar w:fldCharType="end"/>
    </w:r>
    <w:r w:rsidRPr="004E09CF">
      <w:rPr>
        <w:rStyle w:val="Nmerodepgina"/>
        <w:rFonts w:ascii="Atlanta" w:hAnsi="Atlanta"/>
        <w:sz w:val="14"/>
        <w:szCs w:val="16"/>
        <w:lang w:val="nl-NL"/>
      </w:rPr>
      <w:t>/</w:t>
    </w:r>
    <w:r w:rsidRPr="004E09CF">
      <w:rPr>
        <w:rStyle w:val="Nmerodepgina"/>
        <w:rFonts w:ascii="Atlanta" w:hAnsi="Atlanta"/>
        <w:sz w:val="14"/>
        <w:szCs w:val="16"/>
      </w:rPr>
      <w:fldChar w:fldCharType="begin"/>
    </w:r>
    <w:r w:rsidRPr="004E09CF">
      <w:rPr>
        <w:rStyle w:val="Nmerodepgina"/>
        <w:rFonts w:ascii="Atlanta" w:hAnsi="Atlanta"/>
        <w:sz w:val="14"/>
        <w:szCs w:val="16"/>
        <w:lang w:val="nl-NL"/>
      </w:rPr>
      <w:instrText xml:space="preserve"> NUMPAGES </w:instrText>
    </w:r>
    <w:r w:rsidRPr="004E09CF">
      <w:rPr>
        <w:rStyle w:val="Nmerodepgina"/>
        <w:rFonts w:ascii="Atlanta" w:hAnsi="Atlanta"/>
        <w:sz w:val="14"/>
        <w:szCs w:val="16"/>
      </w:rPr>
      <w:fldChar w:fldCharType="separate"/>
    </w:r>
    <w:r w:rsidR="00F7649B">
      <w:rPr>
        <w:rStyle w:val="Nmerodepgina"/>
        <w:rFonts w:ascii="Atlanta" w:hAnsi="Atlanta"/>
        <w:noProof/>
        <w:sz w:val="14"/>
        <w:szCs w:val="16"/>
        <w:lang w:val="nl-NL"/>
      </w:rPr>
      <w:t>2</w:t>
    </w:r>
    <w:r w:rsidRPr="004E09CF">
      <w:rPr>
        <w:rStyle w:val="Nmerodepgina"/>
        <w:rFonts w:ascii="Atlanta" w:hAnsi="Atlanta"/>
        <w:sz w:val="14"/>
        <w:szCs w:val="16"/>
      </w:rPr>
      <w:fldChar w:fldCharType="end"/>
    </w:r>
  </w:p>
  <w:p w:rsidR="00911D52" w:rsidRPr="004E09CF" w:rsidRDefault="00911D52" w:rsidP="00A929B7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="0023511C" w:rsidRPr="00BB7C27">
      <w:rPr>
        <w:noProof/>
        <w:sz w:val="18"/>
        <w:lang w:eastAsia="es-ES"/>
      </w:rPr>
      <w:drawing>
        <wp:inline distT="0" distB="0" distL="0" distR="0" wp14:anchorId="15E963A8" wp14:editId="35A0D39D">
          <wp:extent cx="2952736" cy="835265"/>
          <wp:effectExtent l="0" t="0" r="635" b="3175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2736" cy="83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75pt;height:16.7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347BF"/>
    <w:rsid w:val="001360F6"/>
    <w:rsid w:val="001532BB"/>
    <w:rsid w:val="00162E91"/>
    <w:rsid w:val="001875A8"/>
    <w:rsid w:val="001A11FA"/>
    <w:rsid w:val="001C4A4C"/>
    <w:rsid w:val="001C4DF1"/>
    <w:rsid w:val="002344AA"/>
    <w:rsid w:val="0023511C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09CF"/>
    <w:rsid w:val="004E269E"/>
    <w:rsid w:val="0050703A"/>
    <w:rsid w:val="00507CCA"/>
    <w:rsid w:val="00537132"/>
    <w:rsid w:val="00546ACB"/>
    <w:rsid w:val="00573730"/>
    <w:rsid w:val="00575624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051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1494"/>
    <w:rsid w:val="008B4E3A"/>
    <w:rsid w:val="008F5ACD"/>
    <w:rsid w:val="00906169"/>
    <w:rsid w:val="00911D52"/>
    <w:rsid w:val="00912EFB"/>
    <w:rsid w:val="00920D87"/>
    <w:rsid w:val="00965A0B"/>
    <w:rsid w:val="00966E9B"/>
    <w:rsid w:val="009758F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B2C83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C45DB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0446B"/>
    <w:rsid w:val="00F13F56"/>
    <w:rsid w:val="00F14A21"/>
    <w:rsid w:val="00F2460E"/>
    <w:rsid w:val="00F7649B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94422-8313-433A-A5BC-0503C927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14</cp:revision>
  <cp:lastPrinted>2022-03-01T13:11:00Z</cp:lastPrinted>
  <dcterms:created xsi:type="dcterms:W3CDTF">2022-03-04T07:38:00Z</dcterms:created>
  <dcterms:modified xsi:type="dcterms:W3CDTF">2023-01-30T10:17:00Z</dcterms:modified>
</cp:coreProperties>
</file>