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F7649B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F7649B" w:rsidRPr="000763F7" w:rsidRDefault="00F7649B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7649B" w:rsidRPr="000763F7" w:rsidRDefault="00F7649B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F7649B" w:rsidRPr="000763F7" w:rsidRDefault="00F7649B" w:rsidP="00F7649B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2" w:name="_GoBack"/>
            <w:bookmarkEnd w:id="2"/>
          </w:p>
          <w:p w:rsidR="003F5C97" w:rsidRDefault="00F0446B" w:rsidP="00F0446B">
            <w:pPr>
              <w:tabs>
                <w:tab w:val="left" w:pos="1172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F7649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F0446B">
      <w:rPr>
        <w:rFonts w:ascii="Atlanta" w:hAnsi="Atlanta"/>
        <w:sz w:val="16"/>
        <w:szCs w:val="18"/>
      </w:rPr>
      <w:t xml:space="preserve"> </w:t>
    </w:r>
    <w:r w:rsidR="00145E7C">
      <w:rPr>
        <w:rFonts w:ascii="Atlanta" w:hAnsi="Atlanta"/>
        <w:b/>
        <w:sz w:val="16"/>
        <w:szCs w:val="16"/>
      </w:rPr>
      <w:t>EZAGUTZA</w:t>
    </w:r>
    <w:r w:rsidR="00F7649B">
      <w:rPr>
        <w:rFonts w:ascii="Atlanta" w:hAnsi="Atlanta"/>
        <w:b/>
        <w:sz w:val="16"/>
        <w:szCs w:val="16"/>
      </w:rPr>
      <w:t xml:space="preserve">              </w:t>
    </w:r>
    <w:r w:rsidR="00F7649B">
      <w:rPr>
        <w:rFonts w:ascii="Atlanta" w:hAnsi="Atlanta" w:cs="Arial"/>
        <w:b/>
        <w:sz w:val="16"/>
        <w:szCs w:val="16"/>
      </w:rPr>
      <w:t>2022</w:t>
    </w:r>
    <w:r w:rsidR="00F7649B" w:rsidRPr="00CF2C32">
      <w:rPr>
        <w:rFonts w:ascii="Atlanta" w:hAnsi="Atlanta" w:cs="Arial"/>
        <w:b/>
        <w:sz w:val="16"/>
        <w:szCs w:val="16"/>
      </w:rPr>
      <w:t xml:space="preserve"> –</w:t>
    </w:r>
    <w:r w:rsidR="00F7649B">
      <w:rPr>
        <w:rFonts w:ascii="Atlanta" w:hAnsi="Atlanta" w:cs="Arial"/>
        <w:b/>
        <w:sz w:val="16"/>
        <w:szCs w:val="16"/>
      </w:rPr>
      <w:t>TRANTSIZIO EKOLOGIKOA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145E7C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145E7C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45E7C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0446B"/>
    <w:rsid w:val="00F13F56"/>
    <w:rsid w:val="00F14A21"/>
    <w:rsid w:val="00F2460E"/>
    <w:rsid w:val="00F7649B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0BDB25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8F78-1AEF-4CEA-9F7F-E8BAB927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15</cp:revision>
  <cp:lastPrinted>2022-03-01T13:11:00Z</cp:lastPrinted>
  <dcterms:created xsi:type="dcterms:W3CDTF">2022-03-04T07:38:00Z</dcterms:created>
  <dcterms:modified xsi:type="dcterms:W3CDTF">2023-01-30T10:41:00Z</dcterms:modified>
</cp:coreProperties>
</file>