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bookmarkStart w:id="0" w:name="_GoBack"/>
      <w:bookmarkEnd w:id="0"/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ERANSKINA  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A75D86" w:rsidRPr="00355FF7" w:rsidRDefault="00A75D86" w:rsidP="00A75D86">
      <w:pPr>
        <w:jc w:val="center"/>
        <w:rPr>
          <w:rFonts w:ascii="Franklin Gothic Book" w:hAnsi="Franklin Gothic Book"/>
          <w:b/>
          <w:color w:val="365F91"/>
          <w:szCs w:val="18"/>
        </w:rPr>
      </w:pPr>
      <w:r w:rsidRPr="00355FF7">
        <w:rPr>
          <w:rFonts w:ascii="Franklin Gothic Book" w:hAnsi="Franklin Gothic Book"/>
          <w:b/>
          <w:color w:val="365F91"/>
          <w:szCs w:val="18"/>
          <w:lang w:val="eu-ES"/>
        </w:rPr>
        <w:t xml:space="preserve">"Enpresetan pertsonen talentua eta ikaskuntza sustatzeko programa" 2018ko deialdia </w:t>
      </w: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A7490" w:rsidTr="00CA7490">
        <w:trPr>
          <w:trHeight w:val="792"/>
        </w:trPr>
        <w:tc>
          <w:tcPr>
            <w:tcW w:w="9640" w:type="dxa"/>
          </w:tcPr>
          <w:p w:rsidR="00CA7490" w:rsidRDefault="00CA7490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</w:tr>
      <w:tr w:rsidR="00CA7490" w:rsidTr="00CA7490">
        <w:trPr>
          <w:trHeight w:val="4760"/>
        </w:trPr>
        <w:tc>
          <w:tcPr>
            <w:tcW w:w="9640" w:type="dxa"/>
          </w:tcPr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Aurreikusitako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helburuen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betetze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616258">
              <w:rPr>
                <w:rFonts w:ascii="Arial" w:hAnsi="Arial"/>
                <w:i/>
                <w:sz w:val="18"/>
              </w:rPr>
              <w:t>Lortu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616258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Erakunde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gizarte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lurralde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balioztapena</w:t>
            </w:r>
            <w:proofErr w:type="spellEnd"/>
          </w:p>
          <w:p w:rsidR="00CA7490" w:rsidRDefault="00CA7490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B75661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3F5C97">
      <w:headerReference w:type="default" r:id="rId9"/>
      <w:footerReference w:type="default" r:id="rId10"/>
      <w:endnotePr>
        <w:numFmt w:val="decimal"/>
      </w:endnotePr>
      <w:pgSz w:w="11906" w:h="16838"/>
      <w:pgMar w:top="1560" w:right="1133" w:bottom="426" w:left="1701" w:header="284" w:footer="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0B" w:rsidRDefault="005B2B0B" w:rsidP="005B2B0B">
    <w:pPr>
      <w:pStyle w:val="Piedepgina"/>
      <w:pBdr>
        <w:top w:val="single" w:sz="4" w:space="1" w:color="auto"/>
      </w:pBdr>
    </w:pPr>
  </w:p>
  <w:p w:rsidR="005B2B0B" w:rsidRDefault="00792494" w:rsidP="00A75D86">
    <w:pPr>
      <w:jc w:val="center"/>
      <w:rPr>
        <w:b/>
      </w:rPr>
    </w:pPr>
    <w:r>
      <w:rPr>
        <w:rFonts w:ascii="Franklin Gothic Book" w:hAnsi="Franklin Gothic Book"/>
      </w:rPr>
      <w:t xml:space="preserve">                          </w:t>
    </w:r>
    <w:r w:rsidR="00791C28">
      <w:rPr>
        <w:rFonts w:ascii="Franklin Gothic Book" w:hAnsi="Franklin Gothic Book"/>
      </w:rPr>
      <w:t>AMAIERA-11</w:t>
    </w:r>
    <w:r w:rsidR="005B2B0B" w:rsidRPr="008F1C54">
      <w:rPr>
        <w:rFonts w:ascii="Franklin Gothic Book" w:hAnsi="Franklin Gothic Book"/>
        <w:lang w:val="de-DE"/>
      </w:rPr>
      <w:t xml:space="preserve">  </w:t>
    </w:r>
    <w:r w:rsidR="005B2B0B" w:rsidRPr="008F1C54">
      <w:rPr>
        <w:rFonts w:ascii="Franklin Gothic Book" w:hAnsi="Franklin Gothic Book"/>
        <w:lang w:val="de-DE"/>
      </w:rPr>
      <w:t xml:space="preserve">ERANSKINA </w:t>
    </w:r>
    <w:bookmarkStart w:id="1" w:name="OLE_LINK1"/>
    <w:r>
      <w:rPr>
        <w:rFonts w:ascii="Franklin Gothic Book" w:hAnsi="Franklin Gothic Book"/>
        <w:lang w:val="de-DE"/>
      </w:rPr>
      <w:tab/>
    </w:r>
    <w:r>
      <w:rPr>
        <w:rFonts w:ascii="Franklin Gothic Book" w:hAnsi="Franklin Gothic Book"/>
        <w:lang w:val="de-DE"/>
      </w:rPr>
      <w:tab/>
      <w:t xml:space="preserve">             </w:t>
    </w:r>
    <w:r>
      <w:rPr>
        <w:rFonts w:ascii="Franklin Gothic Book" w:hAnsi="Franklin Gothic Book"/>
        <w:lang w:val="de-DE"/>
      </w:rPr>
      <w:tab/>
    </w:r>
    <w:r>
      <w:rPr>
        <w:rFonts w:ascii="Franklin Gothic Book" w:hAnsi="Franklin Gothic Book"/>
        <w:lang w:val="de-DE"/>
      </w:rPr>
      <w:tab/>
    </w:r>
    <w:r w:rsidR="00A75D86">
      <w:rPr>
        <w:b/>
        <w:highlight w:val="lightGray"/>
      </w:rPr>
      <w:t>TALENTUA eta IKASKUNTZA-2018</w:t>
    </w:r>
    <w:bookmarkEnd w:id="1"/>
  </w:p>
  <w:p w:rsidR="003F5C97" w:rsidRDefault="003F5C97" w:rsidP="005B2B0B">
    <w:pPr>
      <w:ind w:left="1420" w:firstLine="284"/>
      <w:jc w:val="center"/>
      <w:rPr>
        <w:b/>
      </w:rPr>
    </w:pPr>
  </w:p>
  <w:p w:rsidR="003F5C97" w:rsidRPr="008F1C54" w:rsidRDefault="003F5C97" w:rsidP="003F5C97">
    <w:pPr>
      <w:ind w:left="1420" w:firstLine="284"/>
      <w:jc w:val="right"/>
      <w:rPr>
        <w:rFonts w:ascii="Franklin Gothic Book" w:hAnsi="Franklin Gothic Book"/>
        <w:lang w:val="de-DE"/>
      </w:rPr>
    </w:pPr>
    <w:r>
      <w:rPr>
        <w:rStyle w:val="Nmerodepgina"/>
        <w:rFonts w:ascii="Franklin Gothic Book" w:hAnsi="Franklin Gothic Book"/>
      </w:rPr>
      <w:t xml:space="preserve">              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PAGE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791C28">
      <w:rPr>
        <w:rStyle w:val="Nmerodepgina"/>
        <w:rFonts w:ascii="Franklin Gothic Book" w:hAnsi="Franklin Gothic Book"/>
        <w:noProof/>
        <w:lang w:val="nl-NL"/>
      </w:rPr>
      <w:t>1</w:t>
    </w:r>
    <w:r w:rsidRPr="00EE3459">
      <w:rPr>
        <w:rStyle w:val="Nmerodepgina"/>
        <w:rFonts w:ascii="Franklin Gothic Book" w:hAnsi="Franklin Gothic Book"/>
      </w:rPr>
      <w:fldChar w:fldCharType="end"/>
    </w:r>
    <w:r w:rsidRPr="00EE3459">
      <w:rPr>
        <w:rStyle w:val="Nmerodepgina"/>
        <w:rFonts w:ascii="Franklin Gothic Book" w:hAnsi="Franklin Gothic Book"/>
        <w:lang w:val="nl-NL"/>
      </w:rPr>
      <w:t>/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NUMPAGES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791C28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</w:p>
  <w:p w:rsidR="00EF453D" w:rsidRPr="005B2B0B" w:rsidRDefault="00EF453D">
    <w:pPr>
      <w:pStyle w:val="Piedepgin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787E3D" w:rsidP="00EF453D">
    <w:pPr>
      <w:pStyle w:val="Encabezado"/>
      <w:ind w:hanging="567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032BBC9" wp14:editId="355ACBE9">
          <wp:simplePos x="0" y="0"/>
          <wp:positionH relativeFrom="column">
            <wp:posOffset>-802640</wp:posOffset>
          </wp:positionH>
          <wp:positionV relativeFrom="paragraph">
            <wp:posOffset>26035</wp:posOffset>
          </wp:positionV>
          <wp:extent cx="2490470" cy="84455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konomia_albokoa1_grisa-eu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290" b="21577"/>
                  <a:stretch/>
                </pic:blipFill>
                <pic:spPr bwMode="auto">
                  <a:xfrm>
                    <a:off x="0" y="0"/>
                    <a:ext cx="2490470" cy="844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E7AA1"/>
    <w:rsid w:val="001347BF"/>
    <w:rsid w:val="001360F6"/>
    <w:rsid w:val="001532BB"/>
    <w:rsid w:val="001875A8"/>
    <w:rsid w:val="001A11FA"/>
    <w:rsid w:val="001C4DF1"/>
    <w:rsid w:val="002344AA"/>
    <w:rsid w:val="00254EF2"/>
    <w:rsid w:val="0026409A"/>
    <w:rsid w:val="002838BF"/>
    <w:rsid w:val="002A1BA3"/>
    <w:rsid w:val="002C4B6E"/>
    <w:rsid w:val="002D0F49"/>
    <w:rsid w:val="00344C62"/>
    <w:rsid w:val="003552A3"/>
    <w:rsid w:val="00355D4C"/>
    <w:rsid w:val="00355FF7"/>
    <w:rsid w:val="00360B18"/>
    <w:rsid w:val="0037545F"/>
    <w:rsid w:val="003B5BEF"/>
    <w:rsid w:val="003C189C"/>
    <w:rsid w:val="003C665E"/>
    <w:rsid w:val="003F5C97"/>
    <w:rsid w:val="003F6C8E"/>
    <w:rsid w:val="00410847"/>
    <w:rsid w:val="00434862"/>
    <w:rsid w:val="00451053"/>
    <w:rsid w:val="00451EEE"/>
    <w:rsid w:val="00473388"/>
    <w:rsid w:val="00485AE9"/>
    <w:rsid w:val="004A4C9F"/>
    <w:rsid w:val="004B0FEA"/>
    <w:rsid w:val="004B7755"/>
    <w:rsid w:val="004C4AED"/>
    <w:rsid w:val="0050703A"/>
    <w:rsid w:val="00507CCA"/>
    <w:rsid w:val="00537132"/>
    <w:rsid w:val="0058401D"/>
    <w:rsid w:val="005A5D2C"/>
    <w:rsid w:val="005B2B0B"/>
    <w:rsid w:val="005C5D68"/>
    <w:rsid w:val="00616258"/>
    <w:rsid w:val="0061708B"/>
    <w:rsid w:val="00623F82"/>
    <w:rsid w:val="006624D2"/>
    <w:rsid w:val="00663813"/>
    <w:rsid w:val="006E2DBD"/>
    <w:rsid w:val="007373B2"/>
    <w:rsid w:val="00743B64"/>
    <w:rsid w:val="00763EFB"/>
    <w:rsid w:val="00787E3D"/>
    <w:rsid w:val="00791C28"/>
    <w:rsid w:val="00792494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20D87"/>
    <w:rsid w:val="00966E9B"/>
    <w:rsid w:val="009D6C04"/>
    <w:rsid w:val="009E767B"/>
    <w:rsid w:val="00A4604B"/>
    <w:rsid w:val="00A504B4"/>
    <w:rsid w:val="00A7161B"/>
    <w:rsid w:val="00A73B38"/>
    <w:rsid w:val="00A75D86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E61A1"/>
    <w:rsid w:val="00BF7E35"/>
    <w:rsid w:val="00C21C14"/>
    <w:rsid w:val="00C349CF"/>
    <w:rsid w:val="00C533F7"/>
    <w:rsid w:val="00C56158"/>
    <w:rsid w:val="00C815B8"/>
    <w:rsid w:val="00CA4947"/>
    <w:rsid w:val="00CA7490"/>
    <w:rsid w:val="00CB1062"/>
    <w:rsid w:val="00CB64E1"/>
    <w:rsid w:val="00CC4F8B"/>
    <w:rsid w:val="00CE62BC"/>
    <w:rsid w:val="00CF12DF"/>
    <w:rsid w:val="00CF3262"/>
    <w:rsid w:val="00D11678"/>
    <w:rsid w:val="00DB5294"/>
    <w:rsid w:val="00DB6E0B"/>
    <w:rsid w:val="00DE6FA1"/>
    <w:rsid w:val="00DF4E58"/>
    <w:rsid w:val="00E03646"/>
    <w:rsid w:val="00E23353"/>
    <w:rsid w:val="00E46E5A"/>
    <w:rsid w:val="00E52E37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3F400-BE2E-46F4-A16C-369440C3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148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18</cp:revision>
  <cp:lastPrinted>2019-03-05T07:47:00Z</cp:lastPrinted>
  <dcterms:created xsi:type="dcterms:W3CDTF">2018-02-12T09:21:00Z</dcterms:created>
  <dcterms:modified xsi:type="dcterms:W3CDTF">2019-03-06T13:40:00Z</dcterms:modified>
</cp:coreProperties>
</file>