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programa“ren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2018ko deialdia</w:t>
            </w:r>
          </w:p>
        </w:tc>
      </w:tr>
    </w:tbl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F675D" w:rsidTr="005F675D">
        <w:trPr>
          <w:trHeight w:val="792"/>
        </w:trPr>
        <w:tc>
          <w:tcPr>
            <w:tcW w:w="9781" w:type="dxa"/>
          </w:tcPr>
          <w:p w:rsidR="005F675D" w:rsidRDefault="005F675D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5F675D" w:rsidTr="005F675D">
        <w:trPr>
          <w:trHeight w:val="4760"/>
        </w:trPr>
        <w:tc>
          <w:tcPr>
            <w:tcW w:w="9781" w:type="dxa"/>
          </w:tcPr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9200FB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9200FB" w:rsidRPr="00B9612A" w:rsidRDefault="009200FB" w:rsidP="009200F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Pr="00B9612A" w:rsidRDefault="005F675D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5F675D" w:rsidRDefault="005F675D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5F675D" w:rsidRDefault="005F675D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F675D" w:rsidRDefault="005F675D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>
      <w:rPr>
        <w:lang w:val="de-DE"/>
      </w:rPr>
      <w:t xml:space="preserve">2018 ESKUALDEAK: KALITATEZKO ENPLEGUA - </w:t>
    </w:r>
    <w:r>
      <w:t xml:space="preserve">AMAIERA </w:t>
    </w:r>
    <w:r>
      <w:tab/>
      <w:t>11.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5F675D" w:rsidP="005F675D">
    <w:pPr>
      <w:pStyle w:val="Encabezado"/>
      <w:ind w:hanging="567"/>
      <w:jc w:val="both"/>
    </w:pPr>
    <w:r>
      <w:rPr>
        <w:noProof/>
        <w:lang w:eastAsia="es-ES"/>
      </w:rPr>
      <w:drawing>
        <wp:inline distT="0" distB="0" distL="0" distR="0">
          <wp:extent cx="1876761" cy="666750"/>
          <wp:effectExtent l="0" t="0" r="0" b="0"/>
          <wp:docPr id="3" name="Imagen 3" descr="T:\Promocion Innovacion y Conocimiento\JOSEBA\ESKULIBURUAK\MANUALES 2018\ESKUALDEAK\2018 ESKUALDEAK AMAIERA\enplegua AMAIERA-ELEBIDUNA - EUS\logoak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8\ESKUALDEAK\2018 ESKUALDEAK AMAIERA\enplegua AMAIERA-ELEBIDUNA - EUS\logoak\ekonomia_albokoa1_urdina-eu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37" b="19101"/>
                  <a:stretch/>
                </pic:blipFill>
                <pic:spPr bwMode="auto">
                  <a:xfrm>
                    <a:off x="0" y="0"/>
                    <a:ext cx="1896064" cy="673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5F675D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0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26B5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EA89-1D84-4ADA-B1B8-A8501183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8</cp:revision>
  <cp:lastPrinted>2017-04-25T10:35:00Z</cp:lastPrinted>
  <dcterms:created xsi:type="dcterms:W3CDTF">2018-02-05T12:05:00Z</dcterms:created>
  <dcterms:modified xsi:type="dcterms:W3CDTF">2019-01-16T13:18:00Z</dcterms:modified>
</cp:coreProperties>
</file>