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programa“ren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2018ko deialdia</w:t>
            </w:r>
          </w:p>
        </w:tc>
      </w:tr>
    </w:tbl>
    <w:p w:rsidR="00917AFB" w:rsidRPr="00162D5C" w:rsidRDefault="00917AFB" w:rsidP="00917AF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6"/>
          <w:szCs w:val="18"/>
        </w:rPr>
      </w:pPr>
      <w:r w:rsidRPr="00162D5C">
        <w:rPr>
          <w:rFonts w:ascii="Franklin Gothic Book" w:hAnsi="Franklin Gothic Book"/>
          <w:color w:val="365F91"/>
          <w:sz w:val="16"/>
          <w:szCs w:val="18"/>
        </w:rPr>
        <w:t>“Programa para impulsar la promoción económica de Gipuzkoa a través de la contribución de la perspectiva comarcal” convocatoria 2018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B05186" w:rsidRDefault="00B05186" w:rsidP="00B05186">
      <w:pPr>
        <w:tabs>
          <w:tab w:val="left" w:pos="5445"/>
        </w:tabs>
        <w:suppressAutoHyphens w:val="0"/>
        <w:rPr>
          <w:b/>
          <w:i/>
        </w:rPr>
      </w:pPr>
    </w:p>
    <w:p w:rsidR="00B05186" w:rsidRDefault="00B05186" w:rsidP="00B05186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B05186" w:rsidTr="00F901CE">
        <w:trPr>
          <w:trHeight w:val="792"/>
        </w:trPr>
        <w:tc>
          <w:tcPr>
            <w:tcW w:w="5081" w:type="dxa"/>
          </w:tcPr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B05186" w:rsidRPr="002344AA" w:rsidRDefault="00B05186" w:rsidP="00F901CE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B05186" w:rsidTr="00F901CE">
        <w:trPr>
          <w:trHeight w:val="4760"/>
        </w:trPr>
        <w:tc>
          <w:tcPr>
            <w:tcW w:w="5081" w:type="dxa"/>
          </w:tcPr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616258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05186" w:rsidRDefault="00B05186" w:rsidP="00F901CE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B9612A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B05186" w:rsidRDefault="00B05186" w:rsidP="00F901CE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Pr="000A5208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rPr>
                <w:b/>
                <w:i/>
              </w:rPr>
            </w:pPr>
          </w:p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Pr="000A5208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05186" w:rsidRDefault="00B05186" w:rsidP="00F901CE">
            <w:pPr>
              <w:jc w:val="both"/>
              <w:rPr>
                <w:b/>
                <w:i/>
              </w:rPr>
            </w:pPr>
          </w:p>
        </w:tc>
      </w:tr>
    </w:tbl>
    <w:p w:rsidR="00B05186" w:rsidRDefault="00B05186" w:rsidP="00B05186">
      <w:pPr>
        <w:suppressAutoHyphens w:val="0"/>
        <w:rPr>
          <w:b/>
          <w:i/>
        </w:rPr>
      </w:pPr>
    </w:p>
    <w:p w:rsidR="00B05186" w:rsidRDefault="00B05186" w:rsidP="00B05186"/>
    <w:p w:rsidR="00B05186" w:rsidRDefault="00B05186" w:rsidP="00B05186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bookmarkStart w:id="0" w:name="_GoBack"/>
      <w:bookmarkEnd w:id="0"/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>
      <w:rPr>
        <w:lang w:val="de-DE"/>
      </w:rPr>
      <w:t xml:space="preserve">2018 ESKUALDEAK: KALITATEZKO ENPLEGUA - </w:t>
    </w:r>
    <w:r>
      <w:t xml:space="preserve">AMAIERA </w:t>
    </w:r>
    <w:r>
      <w:tab/>
      <w:t>11.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4C645F67" wp14:editId="41ACD7CC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05186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26B5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89F5-31F0-4060-8B31-F5FBD3F2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7</cp:revision>
  <cp:lastPrinted>2017-04-25T10:35:00Z</cp:lastPrinted>
  <dcterms:created xsi:type="dcterms:W3CDTF">2018-02-05T12:05:00Z</dcterms:created>
  <dcterms:modified xsi:type="dcterms:W3CDTF">2019-03-06T08:41:00Z</dcterms:modified>
</cp:coreProperties>
</file>