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16AD9" w:rsidRDefault="0012729E" w:rsidP="00B75661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I</w:t>
      </w:r>
      <w:r w:rsidR="00B75661">
        <w:rPr>
          <w:rFonts w:ascii="Franklin Gothic Book" w:hAnsi="Franklin Gothic Book" w:cs="Arial"/>
          <w:b/>
          <w:color w:val="365F91"/>
          <w:sz w:val="24"/>
        </w:rPr>
        <w:t>X</w:t>
      </w:r>
      <w:r w:rsidR="00B75661" w:rsidRPr="00016AD9">
        <w:rPr>
          <w:rFonts w:ascii="Franklin Gothic Book" w:hAnsi="Franklin Gothic Book" w:cs="Arial"/>
          <w:b/>
          <w:color w:val="365F91"/>
          <w:sz w:val="24"/>
        </w:rPr>
        <w:t xml:space="preserve">. ERANSKINA  -  ANEXO </w:t>
      </w:r>
      <w:r>
        <w:rPr>
          <w:rFonts w:ascii="Franklin Gothic Book" w:hAnsi="Franklin Gothic Book" w:cs="Arial"/>
          <w:b/>
          <w:color w:val="365F91"/>
          <w:sz w:val="24"/>
        </w:rPr>
        <w:t>IX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F026C0" w:rsidRDefault="00CB1062" w:rsidP="00B75661">
      <w:pPr>
        <w:pStyle w:val="Ttulo6"/>
        <w:jc w:val="center"/>
        <w:rPr>
          <w:rFonts w:ascii="Franklin Gothic Book" w:hAnsi="Franklin Gothic Book" w:cs="Arial"/>
          <w:color w:val="365F91"/>
        </w:rPr>
      </w:pPr>
      <w:r>
        <w:rPr>
          <w:rFonts w:ascii="Franklin Gothic Book" w:hAnsi="Franklin Gothic Book" w:cs="Arial"/>
          <w:color w:val="365F91"/>
        </w:rPr>
        <w:t>PROIEKTUAREN ALDERDI TEKNIKO ESPEZIFIKOAK</w:t>
      </w:r>
    </w:p>
    <w:p w:rsidR="00C21C14" w:rsidRDefault="00C21C14">
      <w:pPr>
        <w:suppressAutoHyphens w:val="0"/>
        <w:rPr>
          <w:b/>
          <w:i/>
        </w:rPr>
      </w:pPr>
    </w:p>
    <w:p w:rsidR="000A5208" w:rsidRPr="000A5208" w:rsidRDefault="000A5208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497"/>
      </w:tblGrid>
      <w:tr w:rsidR="00917AFB" w:rsidRPr="0012729E" w:rsidTr="00362160">
        <w:trPr>
          <w:tblCellSpacing w:w="0" w:type="dxa"/>
        </w:trPr>
        <w:tc>
          <w:tcPr>
            <w:tcW w:w="0" w:type="auto"/>
            <w:vAlign w:val="center"/>
          </w:tcPr>
          <w:p w:rsidR="00917AFB" w:rsidRPr="00162D5C" w:rsidRDefault="00917AFB" w:rsidP="00362160">
            <w:pPr>
              <w:rPr>
                <w:rFonts w:ascii="Verdana" w:hAnsi="Verdana"/>
                <w:b/>
                <w:sz w:val="16"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917AFB" w:rsidRPr="00162D5C" w:rsidRDefault="00917AFB" w:rsidP="00362160">
            <w:pPr>
              <w:jc w:val="center"/>
              <w:rPr>
                <w:rFonts w:ascii="Verdana" w:hAnsi="Verdana"/>
                <w:b/>
                <w:sz w:val="16"/>
                <w:szCs w:val="18"/>
                <w:lang w:val="de-DE"/>
              </w:rPr>
            </w:pPr>
            <w:r w:rsidRPr="00917AFB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>“Gipuzkoaren sustapen ekonomikoa bultzatzea eskualde ikuspuntuaren ekarpenaren bidez programa” 2018ko deialdia</w:t>
            </w:r>
          </w:p>
        </w:tc>
      </w:tr>
    </w:tbl>
    <w:p w:rsidR="000A5208" w:rsidRPr="00956C5E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207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12729E" w:rsidTr="0012729E">
        <w:trPr>
          <w:trHeight w:val="792"/>
        </w:trPr>
        <w:tc>
          <w:tcPr>
            <w:tcW w:w="10207" w:type="dxa"/>
          </w:tcPr>
          <w:p w:rsidR="0012729E" w:rsidRDefault="0012729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bookmarkStart w:id="0" w:name="_GoBack"/>
            <w:bookmarkEnd w:id="0"/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</w:tr>
      <w:tr w:rsidR="0012729E" w:rsidTr="0012729E">
        <w:trPr>
          <w:trHeight w:val="4760"/>
        </w:trPr>
        <w:tc>
          <w:tcPr>
            <w:tcW w:w="10207" w:type="dxa"/>
          </w:tcPr>
          <w:p w:rsidR="0012729E" w:rsidRDefault="0012729E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12729E" w:rsidRPr="00B9612A" w:rsidRDefault="0012729E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12729E" w:rsidRDefault="0012729E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Lortu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12729E" w:rsidRPr="00B9612A" w:rsidRDefault="0012729E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2729E" w:rsidRDefault="0012729E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12729E" w:rsidRPr="00B9612A" w:rsidRDefault="0012729E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2729E" w:rsidRDefault="0012729E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12729E" w:rsidRDefault="0012729E" w:rsidP="00B9612A">
            <w:pPr>
              <w:pStyle w:val="Prrafodelista"/>
              <w:rPr>
                <w:rFonts w:ascii="Arial" w:hAnsi="Arial"/>
                <w:i/>
                <w:sz w:val="18"/>
              </w:rPr>
            </w:pPr>
          </w:p>
          <w:p w:rsidR="0012729E" w:rsidRPr="00B9612A" w:rsidRDefault="0012729E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12729E" w:rsidRDefault="0012729E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12729E" w:rsidRPr="00B9612A" w:rsidRDefault="0012729E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12729E" w:rsidRDefault="0012729E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12729E" w:rsidRPr="00B9612A" w:rsidRDefault="0012729E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2729E" w:rsidRDefault="0012729E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12729E" w:rsidRPr="00B9612A" w:rsidRDefault="0012729E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2729E" w:rsidRPr="00B9612A" w:rsidRDefault="0012729E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12729E" w:rsidRPr="00B9612A" w:rsidRDefault="0012729E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12729E" w:rsidRDefault="0012729E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Erakunde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gizarte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lurralde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balioztapena</w:t>
            </w:r>
            <w:proofErr w:type="spellEnd"/>
          </w:p>
          <w:p w:rsidR="0012729E" w:rsidRDefault="0012729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2729E" w:rsidRDefault="0012729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2729E" w:rsidRDefault="0012729E" w:rsidP="00B75661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A19F6">
      <w:headerReference w:type="default" r:id="rId9"/>
      <w:footerReference w:type="default" r:id="rId10"/>
      <w:endnotePr>
        <w:numFmt w:val="decimal"/>
      </w:endnotePr>
      <w:pgSz w:w="11906" w:h="16838"/>
      <w:pgMar w:top="1560" w:right="1701" w:bottom="426" w:left="1701" w:header="28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9E9" w:rsidRDefault="002209E9">
    <w:pPr>
      <w:pStyle w:val="Piedepgina"/>
    </w:pPr>
  </w:p>
  <w:p w:rsidR="002209E9" w:rsidRDefault="002209E9" w:rsidP="002209E9">
    <w:pPr>
      <w:pStyle w:val="Piedepgina"/>
      <w:tabs>
        <w:tab w:val="clear" w:pos="8504"/>
        <w:tab w:val="right" w:pos="9781"/>
      </w:tabs>
      <w:ind w:left="-1276" w:right="-994" w:firstLine="1276"/>
    </w:pPr>
    <w:r>
      <w:rPr>
        <w:noProof/>
        <w:color w:val="999999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89118" wp14:editId="61E31DC2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" strokecolor="#969696"/>
          </w:pict>
        </mc:Fallback>
      </mc:AlternateContent>
    </w:r>
    <w:r w:rsidR="009B4577" w:rsidRPr="002409D4">
      <w:rPr>
        <w:highlight w:val="cyan"/>
        <w:lang w:val="de-DE"/>
      </w:rPr>
      <w:t>2018 ESKUALDEAK: LANKIDETZA INGURUNEAK</w:t>
    </w:r>
    <w:r w:rsidR="009B4577">
      <w:rPr>
        <w:lang w:val="de-DE"/>
      </w:rPr>
      <w:t xml:space="preserve"> </w:t>
    </w:r>
    <w:r>
      <w:rPr>
        <w:lang w:val="de-DE"/>
      </w:rPr>
      <w:t xml:space="preserve">- </w:t>
    </w:r>
    <w:r>
      <w:t xml:space="preserve">AMAIERA </w:t>
    </w:r>
    <w:r>
      <w:tab/>
    </w:r>
    <w:r w:rsidR="0012729E">
      <w:t>9</w:t>
    </w:r>
    <w:r>
      <w:t>. ERANSKINA</w:t>
    </w:r>
  </w:p>
  <w:p w:rsidR="00EF453D" w:rsidRDefault="00EF45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85050C" w:rsidP="00EF453D">
    <w:pPr>
      <w:pStyle w:val="Encabezado"/>
      <w:ind w:hanging="567"/>
    </w:pPr>
    <w:r w:rsidRPr="00E97FAB">
      <w:rPr>
        <w:noProof/>
        <w:lang w:eastAsia="es-ES"/>
      </w:rPr>
      <w:drawing>
        <wp:inline distT="0" distB="0" distL="0" distR="0" wp14:anchorId="4C645F67" wp14:editId="41ACD7CC">
          <wp:extent cx="2766788" cy="734246"/>
          <wp:effectExtent l="0" t="0" r="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-352" t="34032" r="1" b="28182"/>
                  <a:stretch/>
                </pic:blipFill>
                <pic:spPr bwMode="auto">
                  <a:xfrm>
                    <a:off x="0" y="0"/>
                    <a:ext cx="2766788" cy="7342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19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3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4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4"/>
  </w:num>
  <w:num w:numId="17">
    <w:abstractNumId w:val="18"/>
  </w:num>
  <w:num w:numId="18">
    <w:abstractNumId w:val="20"/>
  </w:num>
  <w:num w:numId="19">
    <w:abstractNumId w:val="21"/>
  </w:num>
  <w:num w:numId="20">
    <w:abstractNumId w:val="11"/>
  </w:num>
  <w:num w:numId="21">
    <w:abstractNumId w:val="14"/>
  </w:num>
  <w:num w:numId="22">
    <w:abstractNumId w:val="16"/>
  </w:num>
  <w:num w:numId="23">
    <w:abstractNumId w:val="17"/>
  </w:num>
  <w:num w:numId="24">
    <w:abstractNumId w:val="23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2729E"/>
    <w:rsid w:val="001347BF"/>
    <w:rsid w:val="001532BB"/>
    <w:rsid w:val="001875A8"/>
    <w:rsid w:val="001A11FA"/>
    <w:rsid w:val="001C4DF1"/>
    <w:rsid w:val="002209E9"/>
    <w:rsid w:val="002344AA"/>
    <w:rsid w:val="00235E66"/>
    <w:rsid w:val="00254EF2"/>
    <w:rsid w:val="002838BF"/>
    <w:rsid w:val="002A1BA3"/>
    <w:rsid w:val="002C4B6E"/>
    <w:rsid w:val="002D0F49"/>
    <w:rsid w:val="00344C62"/>
    <w:rsid w:val="003552A3"/>
    <w:rsid w:val="00355D4C"/>
    <w:rsid w:val="00360B18"/>
    <w:rsid w:val="0037545F"/>
    <w:rsid w:val="003B5BEF"/>
    <w:rsid w:val="003C189C"/>
    <w:rsid w:val="003C665E"/>
    <w:rsid w:val="003F6C8E"/>
    <w:rsid w:val="00410847"/>
    <w:rsid w:val="00434862"/>
    <w:rsid w:val="00451053"/>
    <w:rsid w:val="00451EEE"/>
    <w:rsid w:val="00473388"/>
    <w:rsid w:val="00485AE9"/>
    <w:rsid w:val="004B0FEA"/>
    <w:rsid w:val="004B7755"/>
    <w:rsid w:val="004C4AED"/>
    <w:rsid w:val="0050703A"/>
    <w:rsid w:val="00507CCA"/>
    <w:rsid w:val="00537132"/>
    <w:rsid w:val="0058401D"/>
    <w:rsid w:val="005A5D2C"/>
    <w:rsid w:val="005C5D68"/>
    <w:rsid w:val="0061708B"/>
    <w:rsid w:val="00623F82"/>
    <w:rsid w:val="006624D2"/>
    <w:rsid w:val="00663813"/>
    <w:rsid w:val="006B5AC1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17AFB"/>
    <w:rsid w:val="00920D87"/>
    <w:rsid w:val="00956C5E"/>
    <w:rsid w:val="00966E9B"/>
    <w:rsid w:val="009B4577"/>
    <w:rsid w:val="009D6C04"/>
    <w:rsid w:val="00A4604B"/>
    <w:rsid w:val="00A504B4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815B8"/>
    <w:rsid w:val="00CA4947"/>
    <w:rsid w:val="00CB1062"/>
    <w:rsid w:val="00CB64E1"/>
    <w:rsid w:val="00CE62BC"/>
    <w:rsid w:val="00CF3262"/>
    <w:rsid w:val="00D11678"/>
    <w:rsid w:val="00DB5294"/>
    <w:rsid w:val="00DB6E0B"/>
    <w:rsid w:val="00DE6FA1"/>
    <w:rsid w:val="00DF4E58"/>
    <w:rsid w:val="00E03646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A0425-C4E6-4CEB-AA5D-F8EC9E05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7</cp:revision>
  <cp:lastPrinted>2017-04-25T10:35:00Z</cp:lastPrinted>
  <dcterms:created xsi:type="dcterms:W3CDTF">2018-02-05T12:05:00Z</dcterms:created>
  <dcterms:modified xsi:type="dcterms:W3CDTF">2019-01-16T14:03:00Z</dcterms:modified>
</cp:coreProperties>
</file>