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7636CC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I</w:t>
      </w:r>
      <w:r w:rsidR="00B75661">
        <w:rPr>
          <w:rFonts w:ascii="Franklin Gothic Book" w:hAnsi="Franklin Gothic Book" w:cs="Arial"/>
          <w:b/>
          <w:color w:val="365F91"/>
          <w:sz w:val="24"/>
        </w:rPr>
        <w:t>X</w:t>
      </w:r>
      <w:r w:rsidR="00B75661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IX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D67088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362160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 programa” 2018ko deialdia</w:t>
            </w:r>
          </w:p>
        </w:tc>
      </w:tr>
    </w:tbl>
    <w:p w:rsidR="00917AFB" w:rsidRPr="00162D5C" w:rsidRDefault="00917AFB" w:rsidP="00917AF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6"/>
          <w:szCs w:val="18"/>
        </w:rPr>
      </w:pPr>
      <w:r w:rsidRPr="00162D5C">
        <w:rPr>
          <w:rFonts w:ascii="Franklin Gothic Book" w:hAnsi="Franklin Gothic Book"/>
          <w:color w:val="365F91"/>
          <w:sz w:val="16"/>
          <w:szCs w:val="18"/>
        </w:rPr>
        <w:t>“Programa para impulsar la promoción económica de Gipuzkoa a través de la contribución de la perspectiva comarcal” convocatoria 2018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D67088" w:rsidRDefault="00D67088" w:rsidP="00D67088">
      <w:pPr>
        <w:tabs>
          <w:tab w:val="left" w:pos="5445"/>
        </w:tabs>
        <w:suppressAutoHyphens w:val="0"/>
        <w:rPr>
          <w:b/>
          <w:i/>
        </w:rPr>
      </w:pPr>
    </w:p>
    <w:p w:rsidR="00D67088" w:rsidRDefault="00D67088" w:rsidP="00D6708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D67088" w:rsidTr="003F1B3D">
        <w:trPr>
          <w:trHeight w:val="792"/>
        </w:trPr>
        <w:tc>
          <w:tcPr>
            <w:tcW w:w="5081" w:type="dxa"/>
          </w:tcPr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D67088" w:rsidRPr="002344AA" w:rsidRDefault="00D67088" w:rsidP="003F1B3D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D67088" w:rsidTr="003F1B3D">
        <w:trPr>
          <w:trHeight w:val="4760"/>
        </w:trPr>
        <w:tc>
          <w:tcPr>
            <w:tcW w:w="5081" w:type="dxa"/>
          </w:tcPr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61625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D67088" w:rsidRDefault="00D67088" w:rsidP="003F1B3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D67088" w:rsidRDefault="00D67088" w:rsidP="003F1B3D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B9612A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D6708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D67088" w:rsidRDefault="00D67088" w:rsidP="003F1B3D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D67088" w:rsidRDefault="00D67088" w:rsidP="003F1B3D">
            <w:pPr>
              <w:suppressAutoHyphens w:val="0"/>
              <w:rPr>
                <w:b/>
                <w:i/>
              </w:rPr>
            </w:pPr>
          </w:p>
          <w:p w:rsidR="00D67088" w:rsidRDefault="00D67088" w:rsidP="003F1B3D">
            <w:pPr>
              <w:suppressAutoHyphens w:val="0"/>
              <w:rPr>
                <w:b/>
                <w:i/>
              </w:rPr>
            </w:pPr>
          </w:p>
          <w:p w:rsidR="00D67088" w:rsidRDefault="00D67088" w:rsidP="003F1B3D">
            <w:pPr>
              <w:suppressAutoHyphens w:val="0"/>
              <w:rPr>
                <w:b/>
                <w:i/>
              </w:rPr>
            </w:pPr>
          </w:p>
          <w:p w:rsidR="00D67088" w:rsidRDefault="00D67088" w:rsidP="003F1B3D">
            <w:pPr>
              <w:suppressAutoHyphens w:val="0"/>
              <w:rPr>
                <w:b/>
                <w:i/>
              </w:rPr>
            </w:pPr>
          </w:p>
          <w:p w:rsidR="00D67088" w:rsidRDefault="00D67088" w:rsidP="003F1B3D">
            <w:pPr>
              <w:suppressAutoHyphens w:val="0"/>
              <w:rPr>
                <w:b/>
                <w:i/>
              </w:rPr>
            </w:pPr>
          </w:p>
          <w:p w:rsidR="00D67088" w:rsidRPr="000A520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 y medición desarrollado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rPr>
                <w:b/>
                <w:i/>
              </w:rPr>
            </w:pPr>
          </w:p>
          <w:p w:rsidR="00D6708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Pr="000A520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67088" w:rsidRDefault="00D67088" w:rsidP="003F1B3D">
            <w:pPr>
              <w:jc w:val="both"/>
              <w:rPr>
                <w:b/>
                <w:i/>
              </w:rPr>
            </w:pPr>
          </w:p>
        </w:tc>
      </w:tr>
    </w:tbl>
    <w:p w:rsidR="00D67088" w:rsidRDefault="00D67088" w:rsidP="00D67088">
      <w:pPr>
        <w:suppressAutoHyphens w:val="0"/>
        <w:rPr>
          <w:b/>
          <w:i/>
        </w:rPr>
      </w:pPr>
    </w:p>
    <w:p w:rsidR="00D67088" w:rsidRDefault="00D67088" w:rsidP="00D67088"/>
    <w:p w:rsidR="00D67088" w:rsidRDefault="00D67088" w:rsidP="00D67088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bookmarkStart w:id="0" w:name="_GoBack"/>
      <w:bookmarkEnd w:id="0"/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A19F6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2209E9">
    <w:pPr>
      <w:pStyle w:val="Piedepgina"/>
      <w:tabs>
        <w:tab w:val="clear" w:pos="8504"/>
        <w:tab w:val="right" w:pos="9781"/>
      </w:tabs>
      <w:ind w:left="-1276" w:right="-994" w:firstLine="1276"/>
    </w:pPr>
    <w:r>
      <w:rPr>
        <w:noProof/>
        <w:color w:val="999999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89118" wp14:editId="61E31DC2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 w:rsidR="009B4577" w:rsidRPr="002409D4">
      <w:rPr>
        <w:highlight w:val="cyan"/>
        <w:lang w:val="de-DE"/>
      </w:rPr>
      <w:t>2018 ESKUALDEAK: LANKIDETZA INGURUNEAK</w:t>
    </w:r>
    <w:r w:rsidR="009B4577">
      <w:rPr>
        <w:lang w:val="de-DE"/>
      </w:rPr>
      <w:t xml:space="preserve"> </w:t>
    </w:r>
    <w:r>
      <w:rPr>
        <w:lang w:val="de-DE"/>
      </w:rPr>
      <w:t xml:space="preserve">- </w:t>
    </w:r>
    <w:r>
      <w:t xml:space="preserve">AMAIERA </w:t>
    </w:r>
    <w:r>
      <w:tab/>
    </w:r>
    <w:r w:rsidR="007636CC">
      <w:t>9</w:t>
    </w:r>
    <w:r>
      <w:t>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85050C" w:rsidP="00EF453D">
    <w:pPr>
      <w:pStyle w:val="Encabezado"/>
      <w:ind w:hanging="567"/>
    </w:pPr>
    <w:r w:rsidRPr="00E97FAB">
      <w:rPr>
        <w:noProof/>
        <w:lang w:eastAsia="es-ES"/>
      </w:rPr>
      <w:drawing>
        <wp:inline distT="0" distB="0" distL="0" distR="0" wp14:anchorId="4C645F67" wp14:editId="41ACD7CC">
          <wp:extent cx="2766788" cy="734246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-352" t="34032" r="1" b="28182"/>
                  <a:stretch/>
                </pic:blipFill>
                <pic:spPr bwMode="auto">
                  <a:xfrm>
                    <a:off x="0" y="0"/>
                    <a:ext cx="2766788" cy="7342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A1BA3"/>
    <w:rsid w:val="002C4B6E"/>
    <w:rsid w:val="002D0F49"/>
    <w:rsid w:val="00344C62"/>
    <w:rsid w:val="003552A3"/>
    <w:rsid w:val="00355D4C"/>
    <w:rsid w:val="00360B18"/>
    <w:rsid w:val="0037545F"/>
    <w:rsid w:val="003B5BEF"/>
    <w:rsid w:val="003C189C"/>
    <w:rsid w:val="003C665E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B5AC1"/>
    <w:rsid w:val="007373B2"/>
    <w:rsid w:val="00743B64"/>
    <w:rsid w:val="007636CC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B4577"/>
    <w:rsid w:val="009D6C04"/>
    <w:rsid w:val="00A4604B"/>
    <w:rsid w:val="00A504B4"/>
    <w:rsid w:val="00A7161B"/>
    <w:rsid w:val="00A73B38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6708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FDF53-3EDB-446A-AEAD-97F3D0C9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8</cp:revision>
  <cp:lastPrinted>2017-04-25T10:35:00Z</cp:lastPrinted>
  <dcterms:created xsi:type="dcterms:W3CDTF">2018-02-05T12:05:00Z</dcterms:created>
  <dcterms:modified xsi:type="dcterms:W3CDTF">2019-03-06T09:01:00Z</dcterms:modified>
</cp:coreProperties>
</file>