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programa“ren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2018ko deialdia</w:t>
            </w:r>
          </w:p>
        </w:tc>
      </w:tr>
    </w:tbl>
    <w:p w:rsidR="00917AFB" w:rsidRPr="00162D5C" w:rsidRDefault="00917AFB" w:rsidP="00917AF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6"/>
          <w:szCs w:val="18"/>
        </w:rPr>
      </w:pPr>
      <w:r w:rsidRPr="00162D5C">
        <w:rPr>
          <w:rFonts w:ascii="Franklin Gothic Book" w:hAnsi="Franklin Gothic Book"/>
          <w:color w:val="365F91"/>
          <w:sz w:val="16"/>
          <w:szCs w:val="18"/>
        </w:rPr>
        <w:t>“Programa para impulsar la promoción económica de Gipuzkoa a través de la contribución de la perspectiva comarcal” convocatoria 2018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D8455D" w:rsidTr="00BE26DC">
        <w:trPr>
          <w:trHeight w:val="792"/>
        </w:trPr>
        <w:tc>
          <w:tcPr>
            <w:tcW w:w="5081" w:type="dxa"/>
          </w:tcPr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D8455D" w:rsidRPr="002344AA" w:rsidRDefault="00D8455D" w:rsidP="00BE26DC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D8455D" w:rsidTr="00BE26DC">
        <w:trPr>
          <w:trHeight w:val="4760"/>
        </w:trPr>
        <w:tc>
          <w:tcPr>
            <w:tcW w:w="5081" w:type="dxa"/>
          </w:tcPr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61625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Sistemas de evaluación, seguimiento y medición desarrollado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</w:tr>
    </w:tbl>
    <w:p w:rsidR="00D8455D" w:rsidRDefault="00D8455D" w:rsidP="00D8455D">
      <w:pPr>
        <w:suppressAutoHyphens w:val="0"/>
        <w:rPr>
          <w:b/>
          <w:i/>
        </w:rPr>
      </w:pPr>
    </w:p>
    <w:p w:rsidR="00D8455D" w:rsidRDefault="00D8455D" w:rsidP="00D8455D"/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  <w:bookmarkStart w:id="0" w:name="_GoBack"/>
      <w:bookmarkEnd w:id="0"/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455D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1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5F00B" wp14:editId="76D6C99C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="00B33DE0">
      <w:rPr>
        <w:lang w:val="de-DE"/>
      </w:rPr>
      <w:t xml:space="preserve">2018 ESKUALDEAK: ERALDAKETA </w:t>
    </w:r>
    <w:r>
      <w:rPr>
        <w:lang w:val="de-DE"/>
      </w:rPr>
      <w:t xml:space="preserve">- </w:t>
    </w:r>
    <w:r>
      <w:t xml:space="preserve">AMAIERA </w:t>
    </w:r>
    <w:r>
      <w:tab/>
      <w:t>11.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1A2E40CB" wp14:editId="7B787AA4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33DE0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8455D"/>
    <w:rsid w:val="00DB5294"/>
    <w:rsid w:val="00DB6E0B"/>
    <w:rsid w:val="00DE6FA1"/>
    <w:rsid w:val="00DF4E58"/>
    <w:rsid w:val="00E03646"/>
    <w:rsid w:val="00E23353"/>
    <w:rsid w:val="00E46E5A"/>
    <w:rsid w:val="00E52E37"/>
    <w:rsid w:val="00EC26B5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B811-3F17-4969-A061-9B319B17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8</cp:revision>
  <cp:lastPrinted>2017-04-25T10:35:00Z</cp:lastPrinted>
  <dcterms:created xsi:type="dcterms:W3CDTF">2018-02-05T12:05:00Z</dcterms:created>
  <dcterms:modified xsi:type="dcterms:W3CDTF">2019-03-06T07:48:00Z</dcterms:modified>
</cp:coreProperties>
</file>